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AE8A" w14:textId="77777777" w:rsidR="007C0C24" w:rsidRPr="00661F30" w:rsidRDefault="007C0C24">
      <w:pPr>
        <w:spacing w:before="3"/>
        <w:rPr>
          <w:rFonts w:ascii="Times New Roman" w:eastAsia="Times New Roman" w:hAnsi="Times New Roman" w:cs="Times New Roman"/>
          <w:sz w:val="7"/>
          <w:szCs w:val="7"/>
        </w:rPr>
      </w:pPr>
    </w:p>
    <w:p w14:paraId="4FDAC650" w14:textId="77777777" w:rsidR="00A521CE" w:rsidRPr="00661F30" w:rsidRDefault="007C0C24" w:rsidP="00D73EE4">
      <w:pPr>
        <w:tabs>
          <w:tab w:val="left" w:pos="720"/>
          <w:tab w:val="center" w:pos="4680"/>
          <w:tab w:val="left" w:pos="8640"/>
          <w:tab w:val="right" w:pos="9360"/>
        </w:tabs>
        <w:spacing w:before="3000"/>
        <w:rPr>
          <w:rFonts w:ascii="Arial" w:hAnsi="Arial" w:cs="Arial"/>
          <w:b/>
          <w:sz w:val="24"/>
          <w:szCs w:val="24"/>
          <w:u w:val="single"/>
        </w:rPr>
      </w:pPr>
      <w:r w:rsidRPr="00661F30">
        <w:rPr>
          <w:rFonts w:ascii="Arial" w:hAnsi="Arial" w:cs="Arial"/>
          <w:color w:val="23221F"/>
          <w:sz w:val="21"/>
          <w:szCs w:val="21"/>
        </w:rPr>
        <w:tab/>
      </w:r>
      <w:r w:rsidRPr="00661F30">
        <w:rPr>
          <w:rFonts w:ascii="Arial" w:hAnsi="Arial" w:cs="Arial"/>
          <w:b/>
          <w:bCs/>
          <w:sz w:val="24"/>
          <w:szCs w:val="24"/>
        </w:rPr>
        <w:t>Superior Court of Washington, County of</w:t>
      </w:r>
      <w:r w:rsidRPr="00661F30">
        <w:rPr>
          <w:rFonts w:ascii="Arial" w:hAnsi="Arial" w:cs="Arial"/>
          <w:b/>
          <w:bCs/>
          <w:sz w:val="24"/>
          <w:szCs w:val="24"/>
          <w:u w:val="single"/>
        </w:rPr>
        <w:tab/>
      </w:r>
      <w:r w:rsidRPr="00661F30">
        <w:rPr>
          <w:rFonts w:ascii="Arial" w:hAnsi="Arial" w:cs="Arial"/>
          <w:b/>
          <w:bCs/>
          <w:sz w:val="24"/>
          <w:szCs w:val="24"/>
          <w:u w:val="single"/>
        </w:rPr>
        <w:tab/>
      </w:r>
    </w:p>
    <w:p w14:paraId="078AAB05" w14:textId="7C94BA2C" w:rsidR="007C0C24" w:rsidRPr="00661F30" w:rsidRDefault="00A521CE" w:rsidP="00D73EE4">
      <w:pPr>
        <w:tabs>
          <w:tab w:val="left" w:pos="720"/>
          <w:tab w:val="center" w:pos="4680"/>
          <w:tab w:val="left" w:pos="8640"/>
          <w:tab w:val="right" w:pos="9360"/>
        </w:tabs>
        <w:spacing w:after="120"/>
        <w:rPr>
          <w:i/>
          <w:iCs/>
          <w:sz w:val="24"/>
          <w:szCs w:val="24"/>
        </w:rPr>
      </w:pPr>
      <w:r w:rsidRPr="00661F30">
        <w:rPr>
          <w:rFonts w:ascii="Arial" w:hAnsi="Arial" w:cs="Arial"/>
          <w:i/>
          <w:iCs/>
          <w:color w:val="23221F"/>
          <w:sz w:val="21"/>
          <w:szCs w:val="21"/>
        </w:rPr>
        <w:tab/>
      </w:r>
      <w:r w:rsidRPr="00661F30">
        <w:rPr>
          <w:rFonts w:ascii="Arial" w:hAnsi="Arial" w:cs="Arial"/>
          <w:b/>
          <w:bCs/>
          <w:i/>
          <w:iCs/>
          <w:sz w:val="24"/>
          <w:szCs w:val="24"/>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C0C24" w:rsidRPr="00661F30" w14:paraId="75B19057" w14:textId="77777777" w:rsidTr="00A10897">
        <w:trPr>
          <w:cantSplit/>
          <w:trHeight w:val="2151"/>
          <w:jc w:val="center"/>
        </w:trPr>
        <w:tc>
          <w:tcPr>
            <w:tcW w:w="4680" w:type="dxa"/>
            <w:tcBorders>
              <w:top w:val="nil"/>
              <w:left w:val="nil"/>
              <w:bottom w:val="single" w:sz="12" w:space="0" w:color="auto"/>
              <w:right w:val="single" w:sz="12" w:space="0" w:color="auto"/>
            </w:tcBorders>
          </w:tcPr>
          <w:p w14:paraId="08BD59BD" w14:textId="77777777" w:rsidR="00A521CE" w:rsidRPr="00661F30" w:rsidRDefault="007C0C24" w:rsidP="00D73EE4">
            <w:pPr>
              <w:rPr>
                <w:rFonts w:ascii="Arial" w:hAnsi="Arial" w:cs="Arial"/>
              </w:rPr>
            </w:pPr>
            <w:r w:rsidRPr="00661F30">
              <w:rPr>
                <w:rFonts w:ascii="Arial" w:hAnsi="Arial" w:cs="Arial"/>
              </w:rPr>
              <w:t>In re:</w:t>
            </w:r>
          </w:p>
          <w:p w14:paraId="6DCF9759" w14:textId="1BB09CBF" w:rsidR="007C0C24" w:rsidRPr="00661F30" w:rsidRDefault="00A521CE" w:rsidP="00D73EE4">
            <w:pPr>
              <w:rPr>
                <w:rFonts w:ascii="Arial" w:hAnsi="Arial" w:cs="Arial"/>
                <w:i/>
                <w:iCs/>
              </w:rPr>
            </w:pPr>
            <w:r w:rsidRPr="00661F30">
              <w:rPr>
                <w:rFonts w:ascii="Arial" w:hAnsi="Arial" w:cs="Arial"/>
                <w:i/>
                <w:iCs/>
                <w:lang w:val="ru"/>
              </w:rPr>
              <w:t>Касательно:</w:t>
            </w:r>
          </w:p>
          <w:p w14:paraId="2E32D283" w14:textId="77777777" w:rsidR="00A521CE" w:rsidRPr="00661F30" w:rsidRDefault="007C0C24" w:rsidP="00D73EE4">
            <w:pPr>
              <w:tabs>
                <w:tab w:val="left" w:pos="3240"/>
              </w:tabs>
              <w:spacing w:before="120"/>
              <w:rPr>
                <w:rFonts w:ascii="Arial" w:hAnsi="Arial" w:cs="Arial"/>
              </w:rPr>
            </w:pPr>
            <w:r w:rsidRPr="00661F30">
              <w:rPr>
                <w:rFonts w:ascii="Arial" w:hAnsi="Arial"/>
              </w:rPr>
              <w:t xml:space="preserve">Petitioner/s </w:t>
            </w:r>
            <w:r w:rsidRPr="00661F30">
              <w:rPr>
                <w:rFonts w:ascii="Arial Narrow" w:hAnsi="Arial Narrow"/>
                <w:i/>
                <w:iCs/>
              </w:rPr>
              <w:t>(person/s who started this case)</w:t>
            </w:r>
            <w:r w:rsidRPr="00661F30">
              <w:rPr>
                <w:rFonts w:ascii="Arial" w:hAnsi="Arial"/>
              </w:rPr>
              <w:t>:</w:t>
            </w:r>
          </w:p>
          <w:p w14:paraId="4FEE2030" w14:textId="3E98FB9A" w:rsidR="007C0C24" w:rsidRPr="00661F30" w:rsidRDefault="00A521CE" w:rsidP="00D73EE4">
            <w:pPr>
              <w:tabs>
                <w:tab w:val="left" w:pos="3240"/>
              </w:tabs>
              <w:rPr>
                <w:rFonts w:ascii="Arial" w:hAnsi="Arial" w:cs="Arial"/>
                <w:i/>
                <w:iCs/>
              </w:rPr>
            </w:pPr>
            <w:r w:rsidRPr="00661F30">
              <w:rPr>
                <w:rFonts w:ascii="Arial" w:hAnsi="Arial"/>
                <w:i/>
                <w:iCs/>
                <w:lang w:val="ru"/>
              </w:rPr>
              <w:t xml:space="preserve">Податель (-и) заявления </w:t>
            </w:r>
            <w:r w:rsidRPr="00661F30">
              <w:rPr>
                <w:rFonts w:ascii="Arial Narrow" w:hAnsi="Arial Narrow"/>
                <w:i/>
                <w:iCs/>
                <w:lang w:val="ru"/>
              </w:rPr>
              <w:t>(лицо (-а), предъявившее (-ие) иск):</w:t>
            </w:r>
          </w:p>
          <w:p w14:paraId="7D55B46A" w14:textId="53670703" w:rsidR="007C0C24" w:rsidRPr="00661F30" w:rsidRDefault="007C0C24" w:rsidP="00D07EDE">
            <w:pPr>
              <w:tabs>
                <w:tab w:val="left" w:pos="4320"/>
              </w:tabs>
              <w:spacing w:before="120"/>
              <w:ind w:left="360"/>
              <w:rPr>
                <w:rFonts w:ascii="Arial" w:hAnsi="Arial" w:cs="Arial"/>
                <w:u w:val="single"/>
              </w:rPr>
            </w:pPr>
            <w:r w:rsidRPr="00661F30">
              <w:rPr>
                <w:rFonts w:ascii="Arial" w:hAnsi="Arial" w:cs="Arial"/>
                <w:u w:val="single"/>
              </w:rPr>
              <w:tab/>
            </w:r>
          </w:p>
          <w:p w14:paraId="2A787ABE" w14:textId="77777777" w:rsidR="00A521CE" w:rsidRPr="00661F30" w:rsidRDefault="007C0C24" w:rsidP="00D73EE4">
            <w:pPr>
              <w:spacing w:before="120"/>
              <w:rPr>
                <w:rFonts w:ascii="Arial" w:hAnsi="Arial" w:cs="Arial"/>
              </w:rPr>
            </w:pPr>
            <w:r w:rsidRPr="00661F30">
              <w:rPr>
                <w:rFonts w:ascii="Arial" w:hAnsi="Arial"/>
              </w:rPr>
              <w:t xml:space="preserve">And Respondent/s </w:t>
            </w:r>
            <w:r w:rsidRPr="00661F30">
              <w:rPr>
                <w:rFonts w:ascii="Arial Narrow" w:hAnsi="Arial Narrow"/>
                <w:i/>
                <w:iCs/>
              </w:rPr>
              <w:t>(other party/parties)</w:t>
            </w:r>
            <w:r w:rsidRPr="00661F30">
              <w:rPr>
                <w:rFonts w:ascii="Arial" w:hAnsi="Arial"/>
              </w:rPr>
              <w:t>:</w:t>
            </w:r>
          </w:p>
          <w:p w14:paraId="5BF744B0" w14:textId="6A461821" w:rsidR="007C0C24" w:rsidRPr="00661F30" w:rsidRDefault="00A521CE" w:rsidP="00D73EE4">
            <w:pPr>
              <w:rPr>
                <w:rFonts w:ascii="Arial" w:hAnsi="Arial" w:cs="Arial"/>
                <w:i/>
                <w:iCs/>
              </w:rPr>
            </w:pPr>
            <w:r w:rsidRPr="00661F30">
              <w:rPr>
                <w:rFonts w:ascii="Arial" w:hAnsi="Arial"/>
                <w:i/>
                <w:iCs/>
                <w:lang w:val="ru"/>
              </w:rPr>
              <w:t xml:space="preserve">И ответчик (-и) </w:t>
            </w:r>
            <w:r w:rsidRPr="00661F30">
              <w:rPr>
                <w:rFonts w:ascii="Arial Narrow" w:hAnsi="Arial Narrow"/>
                <w:i/>
                <w:iCs/>
                <w:lang w:val="ru"/>
              </w:rPr>
              <w:t>(другая сторона/стороны)</w:t>
            </w:r>
            <w:r w:rsidRPr="00661F30">
              <w:rPr>
                <w:rFonts w:ascii="Arial" w:hAnsi="Arial"/>
                <w:i/>
                <w:iCs/>
                <w:lang w:val="ru"/>
              </w:rPr>
              <w:t>:</w:t>
            </w:r>
          </w:p>
          <w:p w14:paraId="3812E948" w14:textId="2D8A9511" w:rsidR="007C0C24" w:rsidRPr="00661F30" w:rsidRDefault="007C0C24" w:rsidP="00D07EDE">
            <w:pPr>
              <w:tabs>
                <w:tab w:val="left" w:pos="4320"/>
              </w:tabs>
              <w:spacing w:before="120"/>
              <w:ind w:left="360"/>
              <w:rPr>
                <w:rFonts w:ascii="Arial" w:hAnsi="Arial" w:cs="Arial"/>
                <w:u w:val="single"/>
              </w:rPr>
            </w:pPr>
            <w:r w:rsidRPr="00661F30">
              <w:rPr>
                <w:rFonts w:ascii="Arial" w:hAnsi="Arial" w:cs="Arial"/>
                <w:u w:val="single"/>
              </w:rPr>
              <w:tab/>
            </w:r>
          </w:p>
        </w:tc>
        <w:tc>
          <w:tcPr>
            <w:tcW w:w="4680" w:type="dxa"/>
            <w:tcBorders>
              <w:top w:val="nil"/>
              <w:left w:val="nil"/>
              <w:bottom w:val="single" w:sz="12" w:space="0" w:color="auto"/>
              <w:right w:val="nil"/>
            </w:tcBorders>
          </w:tcPr>
          <w:p w14:paraId="5824CC44" w14:textId="77777777" w:rsidR="00A521CE" w:rsidRPr="00661F30" w:rsidRDefault="007C0C24" w:rsidP="00D73EE4">
            <w:pPr>
              <w:tabs>
                <w:tab w:val="left" w:pos="4320"/>
              </w:tabs>
              <w:spacing w:before="60"/>
              <w:rPr>
                <w:rFonts w:ascii="Arial" w:hAnsi="Arial" w:cs="Arial"/>
                <w:u w:val="single"/>
              </w:rPr>
            </w:pPr>
            <w:r w:rsidRPr="00661F30">
              <w:rPr>
                <w:rFonts w:ascii="Arial" w:hAnsi="Arial" w:cs="Arial"/>
              </w:rPr>
              <w:t xml:space="preserve">No. </w:t>
            </w:r>
            <w:r w:rsidRPr="00661F30">
              <w:rPr>
                <w:rFonts w:ascii="Arial" w:hAnsi="Arial" w:cs="Arial"/>
                <w:u w:val="single"/>
              </w:rPr>
              <w:tab/>
            </w:r>
          </w:p>
          <w:p w14:paraId="488C44B9" w14:textId="38856AFE" w:rsidR="007C0C24" w:rsidRPr="00661F30" w:rsidRDefault="00A521CE" w:rsidP="00D73EE4">
            <w:pPr>
              <w:tabs>
                <w:tab w:val="left" w:pos="4320"/>
              </w:tabs>
              <w:rPr>
                <w:rFonts w:ascii="Arial" w:hAnsi="Arial" w:cs="Arial"/>
                <w:i/>
                <w:iCs/>
              </w:rPr>
            </w:pPr>
            <w:r w:rsidRPr="00661F30">
              <w:rPr>
                <w:rFonts w:ascii="Arial" w:hAnsi="Arial" w:cs="Arial"/>
                <w:i/>
                <w:iCs/>
                <w:lang w:val="ru"/>
              </w:rPr>
              <w:t xml:space="preserve">№ </w:t>
            </w:r>
          </w:p>
          <w:p w14:paraId="68398414" w14:textId="77777777" w:rsidR="00A521CE" w:rsidRPr="00661F30" w:rsidRDefault="007C0C24" w:rsidP="00D73EE4">
            <w:pPr>
              <w:tabs>
                <w:tab w:val="left" w:pos="4320"/>
              </w:tabs>
              <w:spacing w:before="120"/>
              <w:rPr>
                <w:rFonts w:ascii="Arial" w:hAnsi="Arial" w:cs="Arial"/>
              </w:rPr>
            </w:pPr>
            <w:r w:rsidRPr="00661F30">
              <w:rPr>
                <w:rFonts w:ascii="Arial" w:hAnsi="Arial" w:cs="Arial"/>
              </w:rPr>
              <w:t>Family Law Informal Trial Selection</w:t>
            </w:r>
          </w:p>
          <w:p w14:paraId="483557AE" w14:textId="13B63EB0" w:rsidR="007C0C24" w:rsidRPr="00661F30" w:rsidRDefault="00A521CE" w:rsidP="00D73EE4">
            <w:pPr>
              <w:tabs>
                <w:tab w:val="left" w:pos="4320"/>
              </w:tabs>
              <w:rPr>
                <w:rFonts w:ascii="Arial" w:hAnsi="Arial" w:cs="Arial"/>
                <w:i/>
                <w:iCs/>
              </w:rPr>
            </w:pPr>
            <w:r w:rsidRPr="00661F30">
              <w:rPr>
                <w:rFonts w:ascii="Arial" w:hAnsi="Arial" w:cs="Arial"/>
                <w:i/>
                <w:iCs/>
                <w:lang w:val="ru"/>
              </w:rPr>
              <w:t xml:space="preserve">Выбор неформального судебного разбирательства в рамках семейного права </w:t>
            </w:r>
          </w:p>
          <w:p w14:paraId="0901A6C0" w14:textId="77777777" w:rsidR="00A521CE" w:rsidRPr="00661F30" w:rsidRDefault="00633604" w:rsidP="00D73EE4">
            <w:pPr>
              <w:tabs>
                <w:tab w:val="left" w:pos="4320"/>
              </w:tabs>
              <w:spacing w:before="60"/>
              <w:rPr>
                <w:rFonts w:ascii="Arial" w:hAnsi="Arial" w:cs="Arial"/>
                <w:i/>
              </w:rPr>
            </w:pPr>
            <w:r w:rsidRPr="00661F30">
              <w:rPr>
                <w:rFonts w:ascii="Arial" w:hAnsi="Arial" w:cs="Arial"/>
                <w:i/>
                <w:iCs/>
              </w:rPr>
              <w:t>Choose One:</w:t>
            </w:r>
          </w:p>
          <w:p w14:paraId="41718C52" w14:textId="4648FE7B" w:rsidR="00633604" w:rsidRPr="00661F30" w:rsidRDefault="00A521CE" w:rsidP="00D73EE4">
            <w:pPr>
              <w:tabs>
                <w:tab w:val="left" w:pos="4320"/>
              </w:tabs>
              <w:rPr>
                <w:rFonts w:ascii="Arial" w:hAnsi="Arial" w:cs="Arial"/>
                <w:i/>
                <w:iCs/>
              </w:rPr>
            </w:pPr>
            <w:r w:rsidRPr="00661F30">
              <w:rPr>
                <w:rFonts w:ascii="Arial" w:hAnsi="Arial" w:cs="Arial"/>
                <w:i/>
                <w:iCs/>
                <w:lang w:val="ru"/>
              </w:rPr>
              <w:t>Выберите один вариант:</w:t>
            </w:r>
          </w:p>
          <w:p w14:paraId="1FC890BE" w14:textId="77777777" w:rsidR="00A521CE" w:rsidRPr="00661F30" w:rsidRDefault="00633604" w:rsidP="00D73EE4">
            <w:pPr>
              <w:tabs>
                <w:tab w:val="left" w:pos="437"/>
                <w:tab w:val="left" w:pos="4320"/>
              </w:tabs>
              <w:spacing w:before="60"/>
              <w:ind w:left="360" w:hanging="360"/>
              <w:rPr>
                <w:rFonts w:ascii="Arial" w:hAnsi="Arial" w:cs="Arial"/>
              </w:rPr>
            </w:pPr>
            <w:r w:rsidRPr="00661F30">
              <w:rPr>
                <w:rFonts w:ascii="Arial" w:hAnsi="Arial" w:cs="Arial"/>
              </w:rPr>
              <w:t>[  ]</w:t>
            </w:r>
            <w:r w:rsidRPr="00661F30">
              <w:rPr>
                <w:rFonts w:ascii="Arial" w:hAnsi="Arial" w:cs="Arial"/>
              </w:rPr>
              <w:tab/>
              <w:t>Petitioner (</w:t>
            </w:r>
            <w:r w:rsidRPr="00661F30">
              <w:rPr>
                <w:rFonts w:ascii="Arial" w:hAnsi="Arial" w:cs="Arial"/>
                <w:b/>
                <w:bCs/>
              </w:rPr>
              <w:t>IFTP</w:t>
            </w:r>
            <w:r w:rsidRPr="00661F30">
              <w:rPr>
                <w:rFonts w:ascii="Arial" w:hAnsi="Arial" w:cs="Arial"/>
              </w:rPr>
              <w:t>)</w:t>
            </w:r>
          </w:p>
          <w:p w14:paraId="3C210506" w14:textId="6E421528" w:rsidR="00633604" w:rsidRPr="00661F30" w:rsidRDefault="00D07EDE" w:rsidP="00D73EE4">
            <w:pPr>
              <w:tabs>
                <w:tab w:val="left" w:pos="437"/>
                <w:tab w:val="left" w:pos="4320"/>
              </w:tabs>
              <w:ind w:left="360" w:hanging="360"/>
              <w:rPr>
                <w:rFonts w:ascii="Arial" w:hAnsi="Arial" w:cs="Arial"/>
                <w:i/>
                <w:iCs/>
              </w:rPr>
            </w:pPr>
            <w:r w:rsidRPr="00661F30">
              <w:rPr>
                <w:rFonts w:ascii="Arial" w:hAnsi="Arial" w:cs="Arial"/>
                <w:i/>
                <w:iCs/>
              </w:rPr>
              <w:t xml:space="preserve">      </w:t>
            </w:r>
            <w:r w:rsidRPr="00661F30">
              <w:rPr>
                <w:rFonts w:ascii="Arial" w:hAnsi="Arial" w:cs="Arial"/>
                <w:i/>
                <w:iCs/>
                <w:lang w:val="ru"/>
              </w:rPr>
              <w:t>Податель заявления (</w:t>
            </w:r>
            <w:r w:rsidRPr="00661F30">
              <w:rPr>
                <w:rFonts w:ascii="Arial" w:hAnsi="Arial" w:cs="Arial"/>
                <w:b/>
                <w:bCs/>
                <w:i/>
                <w:iCs/>
                <w:lang w:val="ru"/>
              </w:rPr>
              <w:t>IFTP</w:t>
            </w:r>
            <w:r w:rsidRPr="00661F30">
              <w:rPr>
                <w:rFonts w:ascii="Arial" w:hAnsi="Arial" w:cs="Arial"/>
                <w:i/>
                <w:iCs/>
                <w:lang w:val="ru"/>
              </w:rPr>
              <w:t>)</w:t>
            </w:r>
          </w:p>
          <w:p w14:paraId="74F93BCC" w14:textId="77777777" w:rsidR="00A521CE" w:rsidRPr="00661F30" w:rsidRDefault="00633604" w:rsidP="00D73EE4">
            <w:pPr>
              <w:tabs>
                <w:tab w:val="left" w:pos="396"/>
                <w:tab w:val="left" w:pos="4320"/>
              </w:tabs>
              <w:spacing w:before="60"/>
              <w:ind w:left="360" w:hanging="360"/>
              <w:rPr>
                <w:rFonts w:ascii="Arial" w:hAnsi="Arial" w:cs="Arial"/>
              </w:rPr>
            </w:pPr>
            <w:r w:rsidRPr="00661F30">
              <w:rPr>
                <w:rFonts w:ascii="Arial" w:hAnsi="Arial" w:cs="Arial"/>
              </w:rPr>
              <w:t>[  ]</w:t>
            </w:r>
            <w:r w:rsidRPr="00661F30">
              <w:rPr>
                <w:rFonts w:ascii="Arial" w:hAnsi="Arial" w:cs="Arial"/>
              </w:rPr>
              <w:tab/>
              <w:t>Respondent (</w:t>
            </w:r>
            <w:r w:rsidRPr="00661F30">
              <w:rPr>
                <w:rFonts w:ascii="Arial" w:hAnsi="Arial" w:cs="Arial"/>
                <w:b/>
                <w:bCs/>
              </w:rPr>
              <w:t>IFTR</w:t>
            </w:r>
            <w:r w:rsidRPr="00661F30">
              <w:rPr>
                <w:rFonts w:ascii="Arial" w:hAnsi="Arial" w:cs="Arial"/>
              </w:rPr>
              <w:t>)</w:t>
            </w:r>
          </w:p>
          <w:p w14:paraId="59CA8BD9" w14:textId="7832A054" w:rsidR="00633604" w:rsidRPr="00661F30" w:rsidRDefault="00D07EDE" w:rsidP="00D73EE4">
            <w:pPr>
              <w:tabs>
                <w:tab w:val="left" w:pos="396"/>
                <w:tab w:val="left" w:pos="4320"/>
              </w:tabs>
              <w:ind w:left="360" w:hanging="360"/>
              <w:rPr>
                <w:rFonts w:ascii="Arial" w:hAnsi="Arial" w:cs="Arial"/>
                <w:i/>
                <w:iCs/>
              </w:rPr>
            </w:pPr>
            <w:r w:rsidRPr="00661F30">
              <w:rPr>
                <w:rFonts w:ascii="Arial" w:hAnsi="Arial" w:cs="Arial"/>
                <w:i/>
                <w:iCs/>
              </w:rPr>
              <w:t xml:space="preserve">      </w:t>
            </w:r>
            <w:r w:rsidRPr="00661F30">
              <w:rPr>
                <w:rFonts w:ascii="Arial" w:hAnsi="Arial" w:cs="Arial"/>
                <w:i/>
                <w:iCs/>
                <w:lang w:val="ru"/>
              </w:rPr>
              <w:t>Ответчик (</w:t>
            </w:r>
            <w:r w:rsidRPr="00661F30">
              <w:rPr>
                <w:rFonts w:ascii="Arial" w:hAnsi="Arial" w:cs="Arial"/>
                <w:b/>
                <w:bCs/>
                <w:i/>
                <w:iCs/>
                <w:lang w:val="ru"/>
              </w:rPr>
              <w:t>IFTR</w:t>
            </w:r>
            <w:r w:rsidRPr="00661F30">
              <w:rPr>
                <w:rFonts w:ascii="Arial" w:hAnsi="Arial" w:cs="Arial"/>
                <w:i/>
                <w:iCs/>
                <w:lang w:val="ru"/>
              </w:rPr>
              <w:t>)</w:t>
            </w:r>
          </w:p>
          <w:p w14:paraId="1AF8BF54" w14:textId="77777777" w:rsidR="00A521CE" w:rsidRPr="00661F30" w:rsidRDefault="007C0C24" w:rsidP="00D73EE4">
            <w:pPr>
              <w:tabs>
                <w:tab w:val="left" w:pos="4320"/>
              </w:tabs>
              <w:spacing w:before="60"/>
              <w:rPr>
                <w:rFonts w:ascii="Arial" w:hAnsi="Arial" w:cs="Arial"/>
                <w:b/>
              </w:rPr>
            </w:pPr>
            <w:r w:rsidRPr="00661F30">
              <w:rPr>
                <w:rFonts w:ascii="Arial" w:hAnsi="Arial" w:cs="Arial"/>
                <w:b/>
                <w:bCs/>
              </w:rPr>
              <w:t>Clerks Action Required</w:t>
            </w:r>
          </w:p>
          <w:p w14:paraId="4A63E769" w14:textId="0B0A3599" w:rsidR="007C0C24" w:rsidRPr="00661F30" w:rsidRDefault="00A521CE" w:rsidP="00D73EE4">
            <w:pPr>
              <w:tabs>
                <w:tab w:val="left" w:pos="4320"/>
              </w:tabs>
              <w:rPr>
                <w:rFonts w:ascii="Arial" w:hAnsi="Arial" w:cs="Arial"/>
                <w:i/>
                <w:iCs/>
              </w:rPr>
            </w:pPr>
            <w:r w:rsidRPr="00661F30">
              <w:rPr>
                <w:rFonts w:ascii="Arial" w:hAnsi="Arial" w:cs="Arial"/>
                <w:b/>
                <w:bCs/>
                <w:i/>
                <w:iCs/>
                <w:lang w:val="ru"/>
              </w:rPr>
              <w:t>Требуется действие секретаря суда</w:t>
            </w:r>
          </w:p>
        </w:tc>
      </w:tr>
    </w:tbl>
    <w:p w14:paraId="06123732" w14:textId="77777777" w:rsidR="00A521CE" w:rsidRPr="00661F30" w:rsidRDefault="00633604" w:rsidP="00D73EE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jc w:val="center"/>
        <w:rPr>
          <w:rFonts w:ascii="Arial" w:eastAsia="Times New Roman" w:hAnsi="Arial" w:cs="Arial"/>
          <w:b/>
          <w:color w:val="23221F"/>
          <w:sz w:val="28"/>
          <w:szCs w:val="28"/>
        </w:rPr>
      </w:pPr>
      <w:r w:rsidRPr="00661F30">
        <w:rPr>
          <w:rFonts w:ascii="Arial" w:eastAsia="Times New Roman" w:hAnsi="Arial" w:cs="Arial"/>
          <w:b/>
          <w:bCs/>
          <w:color w:val="23221F"/>
          <w:sz w:val="28"/>
          <w:szCs w:val="28"/>
        </w:rPr>
        <w:t>Family Law Informal Trial Selection</w:t>
      </w:r>
    </w:p>
    <w:p w14:paraId="37FB5AB5" w14:textId="3102943C" w:rsidR="007C0C24" w:rsidRPr="00661F30" w:rsidRDefault="00A521CE" w:rsidP="00D73EE4">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eastAsia="Times New Roman" w:hAnsi="Arial" w:cs="Arial"/>
          <w:b/>
          <w:i/>
          <w:iCs/>
          <w:color w:val="23221F"/>
          <w:sz w:val="28"/>
          <w:szCs w:val="28"/>
        </w:rPr>
      </w:pPr>
      <w:r w:rsidRPr="00661F30">
        <w:rPr>
          <w:rFonts w:ascii="Arial" w:eastAsia="Times New Roman" w:hAnsi="Arial" w:cs="Arial"/>
          <w:b/>
          <w:bCs/>
          <w:i/>
          <w:iCs/>
          <w:color w:val="23221F"/>
          <w:sz w:val="28"/>
          <w:szCs w:val="28"/>
          <w:lang w:val="ru"/>
        </w:rPr>
        <w:t>Выбор неформального судебного разбирательства в рамках семейного права</w:t>
      </w:r>
    </w:p>
    <w:p w14:paraId="151FD13D" w14:textId="77777777" w:rsidR="00A521CE" w:rsidRPr="00661F30" w:rsidRDefault="007C0C24" w:rsidP="00D73EE4">
      <w:pPr>
        <w:spacing w:before="120"/>
        <w:rPr>
          <w:rFonts w:ascii="Arial" w:eastAsia="Times New Roman" w:hAnsi="Arial" w:cs="Arial"/>
          <w:i/>
          <w:color w:val="23221F"/>
        </w:rPr>
      </w:pPr>
      <w:r w:rsidRPr="00661F30">
        <w:rPr>
          <w:rFonts w:ascii="Arial" w:eastAsia="Times New Roman" w:hAnsi="Arial" w:cs="Arial"/>
          <w:b/>
          <w:bCs/>
          <w:i/>
          <w:iCs/>
          <w:color w:val="23221F"/>
        </w:rPr>
        <w:t>Use this form</w:t>
      </w:r>
      <w:r w:rsidRPr="00661F30">
        <w:rPr>
          <w:rFonts w:ascii="Arial" w:eastAsia="Times New Roman" w:hAnsi="Arial" w:cs="Arial"/>
          <w:i/>
          <w:iCs/>
          <w:color w:val="23221F"/>
        </w:rPr>
        <w:t xml:space="preserve"> if you want an Informal Trial instead of a Traditional Trial. You must file this form 30 days before the trial date (or trial setting if no trial date is scheduled).</w:t>
      </w:r>
    </w:p>
    <w:p w14:paraId="40D3AA65" w14:textId="334EE6FD" w:rsidR="007C0C24" w:rsidRPr="00661F30" w:rsidRDefault="00A521CE" w:rsidP="00D73EE4">
      <w:pPr>
        <w:rPr>
          <w:rFonts w:ascii="Arial" w:eastAsia="Times New Roman" w:hAnsi="Arial" w:cs="Arial"/>
          <w:i/>
          <w:iCs/>
          <w:color w:val="23221F"/>
          <w:lang w:val="ru"/>
        </w:rPr>
      </w:pPr>
      <w:r w:rsidRPr="00661F30">
        <w:rPr>
          <w:rFonts w:ascii="Arial" w:eastAsia="Times New Roman" w:hAnsi="Arial" w:cs="Arial"/>
          <w:b/>
          <w:bCs/>
          <w:i/>
          <w:iCs/>
          <w:color w:val="23221F"/>
          <w:lang w:val="ru"/>
        </w:rPr>
        <w:t>Используйте эту форму</w:t>
      </w:r>
      <w:r w:rsidRPr="00661F30">
        <w:rPr>
          <w:rFonts w:ascii="Arial" w:eastAsia="Times New Roman" w:hAnsi="Arial" w:cs="Arial"/>
          <w:i/>
          <w:iCs/>
          <w:color w:val="23221F"/>
          <w:lang w:val="ru"/>
        </w:rPr>
        <w:t xml:space="preserve">, если вы хотите провести неофициальное судебное разбирательство вместо традиционного. Вы обязаны подать эту форму за 30 дней до даты судебного разбирательства (или предварительной конференции, если дата судебного разбирательства не назначена). </w:t>
      </w:r>
    </w:p>
    <w:p w14:paraId="72430EE7" w14:textId="77777777" w:rsidR="00A521CE" w:rsidRPr="00661F30" w:rsidRDefault="007C0C24" w:rsidP="00D73EE4">
      <w:pPr>
        <w:spacing w:before="120"/>
        <w:rPr>
          <w:rFonts w:ascii="Arial" w:eastAsia="Times New Roman" w:hAnsi="Arial" w:cs="Arial"/>
          <w:i/>
          <w:color w:val="23221F"/>
        </w:rPr>
      </w:pPr>
      <w:r w:rsidRPr="00661F30">
        <w:rPr>
          <w:rFonts w:ascii="Arial" w:eastAsia="Times New Roman" w:hAnsi="Arial" w:cs="Arial"/>
          <w:i/>
          <w:iCs/>
          <w:color w:val="23221F"/>
        </w:rPr>
        <w:t>Here are some of the differences between the 2 types of trials:</w:t>
      </w:r>
    </w:p>
    <w:p w14:paraId="133CB9F6" w14:textId="35CE0698" w:rsidR="007C0C24" w:rsidRPr="00661F30" w:rsidRDefault="00A521CE" w:rsidP="00D73EE4">
      <w:pPr>
        <w:rPr>
          <w:rFonts w:ascii="Arial" w:eastAsia="Times New Roman" w:hAnsi="Arial" w:cs="Arial"/>
          <w:i/>
          <w:iCs/>
          <w:color w:val="23221F"/>
        </w:rPr>
      </w:pPr>
      <w:r w:rsidRPr="00661F30">
        <w:rPr>
          <w:rFonts w:ascii="Arial" w:eastAsia="Times New Roman" w:hAnsi="Arial" w:cs="Arial"/>
          <w:i/>
          <w:iCs/>
          <w:color w:val="23221F"/>
          <w:lang w:val="ru"/>
        </w:rPr>
        <w:t xml:space="preserve">Вот некоторые различия между этими двумя типами судебных разбирательств: </w:t>
      </w:r>
    </w:p>
    <w:p w14:paraId="793C9591" w14:textId="77777777" w:rsidR="00A521CE" w:rsidRPr="00661F30" w:rsidRDefault="007C0C24" w:rsidP="00D73EE4">
      <w:pPr>
        <w:pStyle w:val="ListParagraph"/>
        <w:widowControl/>
        <w:numPr>
          <w:ilvl w:val="0"/>
          <w:numId w:val="6"/>
        </w:numPr>
        <w:spacing w:before="60"/>
        <w:ind w:left="720"/>
        <w:rPr>
          <w:rFonts w:ascii="Arial" w:eastAsia="Times New Roman" w:hAnsi="Arial" w:cs="Arial"/>
          <w:i/>
          <w:color w:val="23221F"/>
        </w:rPr>
      </w:pPr>
      <w:r w:rsidRPr="00661F30">
        <w:rPr>
          <w:rFonts w:ascii="Arial" w:eastAsia="Times New Roman" w:hAnsi="Arial" w:cs="Arial"/>
          <w:b/>
          <w:bCs/>
          <w:i/>
          <w:iCs/>
          <w:color w:val="23221F"/>
        </w:rPr>
        <w:t>In a Traditional Trial</w:t>
      </w:r>
      <w:r w:rsidRPr="00661F30">
        <w:rPr>
          <w:rFonts w:ascii="Arial" w:eastAsia="Times New Roman" w:hAnsi="Arial" w:cs="Arial"/>
          <w:i/>
          <w:iCs/>
          <w:color w:val="23221F"/>
        </w:rPr>
        <w:t>, both parties are allowed to call witnesses and to cross-examine the opposing witnesses. The Rules of Evidence apply.</w:t>
      </w:r>
    </w:p>
    <w:p w14:paraId="1BB6E0F8" w14:textId="3575876A" w:rsidR="007C0C24" w:rsidRPr="00661F30" w:rsidRDefault="00A521CE" w:rsidP="00622B71">
      <w:pPr>
        <w:pStyle w:val="ListParagraph"/>
        <w:widowControl/>
        <w:ind w:left="720"/>
        <w:rPr>
          <w:rFonts w:ascii="Arial" w:eastAsia="Times New Roman" w:hAnsi="Arial" w:cs="Arial"/>
          <w:i/>
          <w:iCs/>
          <w:color w:val="23221F"/>
        </w:rPr>
      </w:pPr>
      <w:r w:rsidRPr="00661F30">
        <w:rPr>
          <w:rFonts w:ascii="Arial" w:eastAsia="Times New Roman" w:hAnsi="Arial" w:cs="Arial"/>
          <w:b/>
          <w:bCs/>
          <w:i/>
          <w:iCs/>
          <w:color w:val="23221F"/>
          <w:lang w:val="ru"/>
        </w:rPr>
        <w:t>В традиционном судебном процессе</w:t>
      </w:r>
      <w:r w:rsidRPr="00661F30">
        <w:rPr>
          <w:rFonts w:ascii="Arial" w:eastAsia="Times New Roman" w:hAnsi="Arial" w:cs="Arial"/>
          <w:i/>
          <w:iCs/>
          <w:color w:val="23221F"/>
          <w:lang w:val="ru"/>
        </w:rPr>
        <w:t xml:space="preserve"> обеим сторонам разрешается вызывать свидетелей и проводить перекрестный допрос свидетелей противной стороны. Применяются правила о доказательствах.</w:t>
      </w:r>
    </w:p>
    <w:p w14:paraId="7806F731" w14:textId="77777777" w:rsidR="00A521CE" w:rsidRPr="00661F30" w:rsidRDefault="007C0C24" w:rsidP="00D73EE4">
      <w:pPr>
        <w:pStyle w:val="ListParagraph"/>
        <w:widowControl/>
        <w:numPr>
          <w:ilvl w:val="0"/>
          <w:numId w:val="6"/>
        </w:numPr>
        <w:spacing w:before="60"/>
        <w:ind w:left="720"/>
        <w:rPr>
          <w:rFonts w:ascii="Arial" w:eastAsia="Times New Roman" w:hAnsi="Arial" w:cs="Arial"/>
          <w:i/>
          <w:color w:val="23221F"/>
        </w:rPr>
      </w:pPr>
      <w:r w:rsidRPr="00661F30">
        <w:rPr>
          <w:rFonts w:ascii="Arial" w:eastAsia="Times New Roman" w:hAnsi="Arial" w:cs="Arial"/>
          <w:b/>
          <w:bCs/>
          <w:i/>
          <w:iCs/>
          <w:color w:val="23221F"/>
        </w:rPr>
        <w:lastRenderedPageBreak/>
        <w:t>In an Informal Trial</w:t>
      </w:r>
      <w:r w:rsidRPr="00661F30">
        <w:rPr>
          <w:rFonts w:ascii="Arial" w:eastAsia="Times New Roman" w:hAnsi="Arial" w:cs="Arial"/>
          <w:i/>
          <w:iCs/>
          <w:color w:val="23221F"/>
        </w:rPr>
        <w:t xml:space="preserve">, the judge, not the parties, questions the witnesses. Other than the parties, only expert witnesses are allowed. The Rules of Evidence do </w:t>
      </w:r>
      <w:r w:rsidRPr="00661F30">
        <w:rPr>
          <w:rFonts w:ascii="Arial" w:eastAsia="Times New Roman" w:hAnsi="Arial" w:cs="Arial"/>
          <w:b/>
          <w:bCs/>
          <w:i/>
          <w:iCs/>
          <w:color w:val="23221F"/>
        </w:rPr>
        <w:t>not</w:t>
      </w:r>
      <w:r w:rsidRPr="00661F30">
        <w:rPr>
          <w:rFonts w:ascii="Arial" w:eastAsia="Times New Roman" w:hAnsi="Arial" w:cs="Arial"/>
          <w:i/>
          <w:iCs/>
          <w:color w:val="23221F"/>
        </w:rPr>
        <w:t xml:space="preserve"> apply. Instead, the process follows General Rule 40.</w:t>
      </w:r>
    </w:p>
    <w:p w14:paraId="51E15253" w14:textId="213CE026" w:rsidR="007C0C24" w:rsidRPr="00661F30" w:rsidRDefault="00A521CE" w:rsidP="00622B71">
      <w:pPr>
        <w:pStyle w:val="ListParagraph"/>
        <w:widowControl/>
        <w:ind w:left="720"/>
        <w:rPr>
          <w:rFonts w:ascii="Arial" w:eastAsia="Times New Roman" w:hAnsi="Arial" w:cs="Arial"/>
          <w:i/>
          <w:iCs/>
          <w:color w:val="23221F"/>
          <w:lang w:val="ru"/>
        </w:rPr>
      </w:pPr>
      <w:r w:rsidRPr="00661F30">
        <w:rPr>
          <w:rFonts w:ascii="Arial" w:eastAsia="Times New Roman" w:hAnsi="Arial" w:cs="Arial"/>
          <w:b/>
          <w:bCs/>
          <w:i/>
          <w:iCs/>
          <w:color w:val="23221F"/>
          <w:lang w:val="ru"/>
        </w:rPr>
        <w:t>В неформальном судебном процессе</w:t>
      </w:r>
      <w:r w:rsidRPr="00661F30">
        <w:rPr>
          <w:rFonts w:ascii="Arial" w:eastAsia="Times New Roman" w:hAnsi="Arial" w:cs="Arial"/>
          <w:i/>
          <w:iCs/>
          <w:color w:val="23221F"/>
          <w:lang w:val="ru"/>
        </w:rPr>
        <w:t xml:space="preserve"> вопросы свидетелям задает судья, а не стороны. Кроме сторон, допускаются только свидетели-эксперты. Правила о доказательствах </w:t>
      </w:r>
      <w:r w:rsidRPr="00661F30">
        <w:rPr>
          <w:rFonts w:ascii="Arial" w:eastAsia="Times New Roman" w:hAnsi="Arial" w:cs="Arial"/>
          <w:b/>
          <w:bCs/>
          <w:i/>
          <w:iCs/>
          <w:color w:val="23221F"/>
          <w:lang w:val="ru"/>
        </w:rPr>
        <w:t>не</w:t>
      </w:r>
      <w:r w:rsidRPr="00661F30">
        <w:rPr>
          <w:rFonts w:ascii="Arial" w:eastAsia="Times New Roman" w:hAnsi="Arial" w:cs="Arial"/>
          <w:i/>
          <w:iCs/>
          <w:color w:val="23221F"/>
          <w:lang w:val="ru"/>
        </w:rPr>
        <w:t xml:space="preserve"> применяются. Вместо этого процесс проходит в соответствии с Общим правилом 40. </w:t>
      </w:r>
    </w:p>
    <w:p w14:paraId="7014CEC3" w14:textId="77777777" w:rsidR="00A521CE" w:rsidRPr="00661F30" w:rsidRDefault="007C0C24" w:rsidP="00D73EE4">
      <w:pPr>
        <w:spacing w:before="120"/>
        <w:rPr>
          <w:rFonts w:ascii="Arial" w:eastAsia="Times New Roman" w:hAnsi="Arial" w:cs="Arial"/>
          <w:iCs/>
          <w:color w:val="23221F"/>
        </w:rPr>
      </w:pPr>
      <w:r w:rsidRPr="00661F30">
        <w:rPr>
          <w:rFonts w:ascii="Arial" w:eastAsia="Times New Roman" w:hAnsi="Arial" w:cs="Arial"/>
          <w:color w:val="23221F"/>
        </w:rPr>
        <w:t xml:space="preserve">I have reviewed the </w:t>
      </w:r>
      <w:r w:rsidRPr="00661F30">
        <w:rPr>
          <w:rFonts w:ascii="Arial" w:eastAsia="Times New Roman" w:hAnsi="Arial" w:cs="Arial"/>
          <w:i/>
          <w:iCs/>
          <w:color w:val="23221F"/>
        </w:rPr>
        <w:t>Two Kinds of Family Law Trial</w:t>
      </w:r>
      <w:r w:rsidRPr="00661F30">
        <w:rPr>
          <w:rFonts w:ascii="Arial" w:eastAsia="Times New Roman" w:hAnsi="Arial" w:cs="Arial"/>
          <w:color w:val="23221F"/>
        </w:rPr>
        <w:t xml:space="preserve"> brochure attached to this form.</w:t>
      </w:r>
    </w:p>
    <w:p w14:paraId="4C2017E3" w14:textId="4B60F517" w:rsidR="007C0C24" w:rsidRPr="00661F30" w:rsidRDefault="00A521CE" w:rsidP="00D73EE4">
      <w:pPr>
        <w:rPr>
          <w:rFonts w:ascii="Arial" w:eastAsia="Times New Roman" w:hAnsi="Arial" w:cs="Arial"/>
          <w:i/>
          <w:iCs/>
          <w:color w:val="23221F"/>
        </w:rPr>
      </w:pPr>
      <w:r w:rsidRPr="00661F30">
        <w:rPr>
          <w:rFonts w:ascii="Arial" w:eastAsia="Times New Roman" w:hAnsi="Arial" w:cs="Arial"/>
          <w:i/>
          <w:iCs/>
          <w:color w:val="23221F"/>
          <w:lang w:val="ru"/>
        </w:rPr>
        <w:t>Я ознакомился (-ась) с брошюрой «Два вида судебного разбирательства в рамках семейного права», прилагаемой к данной форме.</w:t>
      </w:r>
    </w:p>
    <w:p w14:paraId="06414239" w14:textId="5BE4E50A" w:rsidR="007C0C24" w:rsidRPr="00661F30" w:rsidRDefault="007C0C24" w:rsidP="00D73EE4">
      <w:pPr>
        <w:pStyle w:val="ListParagraph"/>
        <w:widowControl/>
        <w:numPr>
          <w:ilvl w:val="0"/>
          <w:numId w:val="5"/>
        </w:numPr>
        <w:ind w:left="720" w:hanging="720"/>
        <w:outlineLvl w:val="0"/>
        <w:rPr>
          <w:rFonts w:ascii="Arial" w:eastAsia="Times New Roman" w:hAnsi="Arial" w:cs="Arial"/>
          <w:color w:val="23221F"/>
        </w:rPr>
      </w:pPr>
      <w:r w:rsidRPr="00661F30">
        <w:rPr>
          <w:rFonts w:ascii="Arial" w:eastAsia="Times New Roman" w:hAnsi="Arial" w:cs="Arial"/>
          <w:b/>
          <w:bCs/>
          <w:color w:val="23221F"/>
        </w:rPr>
        <w:t>I want an Informal Trial.</w:t>
      </w:r>
      <w:r w:rsidRPr="00661F30">
        <w:rPr>
          <w:rFonts w:ascii="Arial" w:eastAsia="Times New Roman" w:hAnsi="Arial" w:cs="Arial"/>
          <w:color w:val="23221F"/>
        </w:rPr>
        <w:t xml:space="preserve"> I am the </w:t>
      </w:r>
      <w:r w:rsidRPr="00661F30">
        <w:rPr>
          <w:rFonts w:ascii="Arial" w:eastAsia="Times New Roman" w:hAnsi="Arial" w:cs="Arial"/>
          <w:i/>
          <w:iCs/>
          <w:color w:val="23221F"/>
        </w:rPr>
        <w:t>(check one)</w:t>
      </w:r>
      <w:r w:rsidRPr="00661F30">
        <w:rPr>
          <w:rFonts w:ascii="Arial" w:eastAsia="Times New Roman" w:hAnsi="Arial" w:cs="Arial"/>
          <w:i/>
          <w:iCs/>
          <w:color w:val="23221F"/>
        </w:rPr>
        <w:br/>
      </w:r>
      <w:r w:rsidRPr="00661F30">
        <w:rPr>
          <w:rFonts w:ascii="Arial" w:eastAsia="Times New Roman" w:hAnsi="Arial" w:cs="Arial"/>
          <w:b/>
          <w:bCs/>
          <w:i/>
          <w:iCs/>
          <w:color w:val="23221F"/>
          <w:lang w:val="ru"/>
        </w:rPr>
        <w:t>Я хочу провести неформальное судебное разбирательство.</w:t>
      </w:r>
      <w:r w:rsidRPr="00661F30">
        <w:rPr>
          <w:rFonts w:ascii="Arial" w:eastAsia="Times New Roman" w:hAnsi="Arial" w:cs="Arial"/>
          <w:i/>
          <w:iCs/>
          <w:color w:val="23221F"/>
          <w:lang w:val="ru"/>
        </w:rPr>
        <w:t xml:space="preserve"> Я являюсь (отметьте один вариант)</w:t>
      </w:r>
    </w:p>
    <w:p w14:paraId="5853C97A" w14:textId="77777777" w:rsidR="00A521CE" w:rsidRPr="00661F30" w:rsidRDefault="007C0C24" w:rsidP="00D73EE4">
      <w:pPr>
        <w:pStyle w:val="ListParagraph"/>
        <w:spacing w:before="120"/>
        <w:ind w:left="1080" w:hanging="360"/>
        <w:rPr>
          <w:rFonts w:ascii="Arial" w:eastAsia="Times New Roman" w:hAnsi="Arial" w:cs="Arial"/>
          <w:color w:val="23221F"/>
        </w:rPr>
      </w:pPr>
      <w:r w:rsidRPr="00661F30">
        <w:rPr>
          <w:rFonts w:ascii="Arial" w:eastAsia="Times New Roman" w:hAnsi="Arial" w:cs="Arial"/>
          <w:color w:val="23221F"/>
        </w:rPr>
        <w:t>[  ]</w:t>
      </w:r>
      <w:r w:rsidRPr="00661F30">
        <w:rPr>
          <w:rFonts w:ascii="Arial" w:eastAsia="Times New Roman" w:hAnsi="Arial" w:cs="Arial"/>
          <w:color w:val="23221F"/>
        </w:rPr>
        <w:tab/>
        <w:t>Petitioner  [  ] Respondent</w:t>
      </w:r>
    </w:p>
    <w:p w14:paraId="1096479F" w14:textId="1979F2E6" w:rsidR="007C0C24" w:rsidRPr="00661F30" w:rsidRDefault="00622B71" w:rsidP="00D73EE4">
      <w:pPr>
        <w:pStyle w:val="ListParagraph"/>
        <w:ind w:left="1080" w:hanging="360"/>
        <w:rPr>
          <w:rFonts w:ascii="Arial" w:eastAsia="Times New Roman" w:hAnsi="Arial" w:cs="Arial"/>
          <w:i/>
          <w:iCs/>
          <w:color w:val="23221F"/>
        </w:rPr>
      </w:pPr>
      <w:r w:rsidRPr="00661F30">
        <w:rPr>
          <w:rFonts w:ascii="Arial" w:eastAsia="Times New Roman" w:hAnsi="Arial" w:cs="Arial"/>
          <w:i/>
          <w:iCs/>
          <w:color w:val="23221F"/>
        </w:rPr>
        <w:tab/>
      </w:r>
      <w:r w:rsidRPr="00661F30">
        <w:rPr>
          <w:rFonts w:ascii="Arial" w:eastAsia="Times New Roman" w:hAnsi="Arial" w:cs="Arial"/>
          <w:i/>
          <w:iCs/>
          <w:color w:val="23221F"/>
          <w:lang w:val="ru"/>
        </w:rPr>
        <w:t xml:space="preserve">Подателем заявления  [-] Ответчиком </w:t>
      </w:r>
    </w:p>
    <w:p w14:paraId="227714ED" w14:textId="77777777" w:rsidR="00A521CE" w:rsidRPr="00661F30" w:rsidRDefault="007C0C24" w:rsidP="00D73EE4">
      <w:pPr>
        <w:pStyle w:val="ListParagraph"/>
        <w:spacing w:before="120"/>
        <w:rPr>
          <w:rFonts w:ascii="Arial" w:eastAsia="Calibri" w:hAnsi="Arial" w:cs="Arial"/>
        </w:rPr>
      </w:pPr>
      <w:r w:rsidRPr="00661F30">
        <w:rPr>
          <w:rFonts w:ascii="Arial" w:eastAsia="Calibri" w:hAnsi="Arial" w:cs="Arial"/>
        </w:rPr>
        <w:t>I understand that if the other party does not agree to an Informal Trial, we will have a Traditional Trial.</w:t>
      </w:r>
    </w:p>
    <w:p w14:paraId="70465A1A" w14:textId="0BD6A843" w:rsidR="007C0C24" w:rsidRPr="00661F30" w:rsidRDefault="00A521CE" w:rsidP="00D73EE4">
      <w:pPr>
        <w:pStyle w:val="ListParagraph"/>
        <w:rPr>
          <w:rFonts w:ascii="Arial" w:eastAsia="Times New Roman" w:hAnsi="Arial" w:cs="Arial"/>
          <w:i/>
          <w:iCs/>
          <w:color w:val="23221F"/>
        </w:rPr>
      </w:pPr>
      <w:r w:rsidRPr="00661F30">
        <w:rPr>
          <w:rFonts w:ascii="Arial" w:eastAsia="Calibri" w:hAnsi="Arial" w:cs="Arial"/>
          <w:i/>
          <w:iCs/>
          <w:lang w:val="ru"/>
        </w:rPr>
        <w:t>Я понимаю, что если другая сторона не согласится на неформальное разбирательство, мы проведем традиционное судебное разбирательство.</w:t>
      </w:r>
    </w:p>
    <w:p w14:paraId="0E6A4B7C" w14:textId="77777777" w:rsidR="00A521CE" w:rsidRPr="00661F30" w:rsidRDefault="007C0C24" w:rsidP="00D73EE4">
      <w:pPr>
        <w:spacing w:before="120"/>
        <w:ind w:left="720" w:hanging="720"/>
        <w:outlineLvl w:val="0"/>
        <w:rPr>
          <w:rFonts w:ascii="Arial" w:eastAsia="Calibri" w:hAnsi="Arial" w:cs="Arial"/>
          <w:b/>
        </w:rPr>
      </w:pPr>
      <w:r w:rsidRPr="00661F30">
        <w:rPr>
          <w:rFonts w:ascii="Arial" w:eastAsia="Calibri" w:hAnsi="Arial" w:cs="Arial"/>
          <w:b/>
          <w:bCs/>
        </w:rPr>
        <w:t>2.</w:t>
      </w:r>
      <w:r w:rsidRPr="00661F30">
        <w:rPr>
          <w:rFonts w:ascii="Arial" w:eastAsia="Calibri" w:hAnsi="Arial" w:cs="Arial"/>
          <w:b/>
          <w:bCs/>
        </w:rPr>
        <w:tab/>
        <w:t>I</w:t>
      </w:r>
      <w:r w:rsidRPr="00661F30">
        <w:rPr>
          <w:rFonts w:ascii="Arial" w:eastAsia="Calibri" w:hAnsi="Arial" w:cs="Arial"/>
        </w:rPr>
        <w:t xml:space="preserve"> </w:t>
      </w:r>
      <w:r w:rsidRPr="00661F30">
        <w:rPr>
          <w:rFonts w:ascii="Arial" w:eastAsia="Calibri" w:hAnsi="Arial" w:cs="Arial"/>
          <w:b/>
          <w:bCs/>
        </w:rPr>
        <w:t>understand than an Informal Trial works like this:</w:t>
      </w:r>
    </w:p>
    <w:p w14:paraId="55FB9240" w14:textId="76681DCB" w:rsidR="007C0C24" w:rsidRPr="00661F30" w:rsidRDefault="00622B71" w:rsidP="00D73EE4">
      <w:pPr>
        <w:ind w:left="720" w:hanging="720"/>
        <w:outlineLvl w:val="0"/>
        <w:rPr>
          <w:rFonts w:ascii="Arial" w:eastAsia="Calibri" w:hAnsi="Arial" w:cs="Arial"/>
          <w:i/>
          <w:iCs/>
        </w:rPr>
      </w:pPr>
      <w:r w:rsidRPr="00661F30">
        <w:rPr>
          <w:rFonts w:ascii="Arial" w:eastAsia="Calibri" w:hAnsi="Arial" w:cs="Arial"/>
          <w:b/>
          <w:bCs/>
          <w:i/>
          <w:iCs/>
        </w:rPr>
        <w:tab/>
      </w:r>
      <w:r w:rsidRPr="00661F30">
        <w:rPr>
          <w:rFonts w:ascii="Arial" w:eastAsia="Calibri" w:hAnsi="Arial" w:cs="Arial"/>
          <w:b/>
          <w:bCs/>
          <w:i/>
          <w:iCs/>
          <w:lang w:val="ru"/>
        </w:rPr>
        <w:t xml:space="preserve">Я понимаю, что неформальное судебное разбирательство проходит следующим образом: </w:t>
      </w:r>
    </w:p>
    <w:p w14:paraId="68E447EC" w14:textId="77777777" w:rsidR="00A521CE" w:rsidRPr="00661F30" w:rsidRDefault="007C0C24" w:rsidP="00D73EE4">
      <w:pPr>
        <w:pStyle w:val="ListParagraph"/>
        <w:widowControl/>
        <w:numPr>
          <w:ilvl w:val="0"/>
          <w:numId w:val="4"/>
        </w:numPr>
        <w:spacing w:before="120"/>
        <w:rPr>
          <w:rFonts w:ascii="Arial" w:eastAsia="Calibri" w:hAnsi="Arial" w:cs="Arial"/>
        </w:rPr>
      </w:pPr>
      <w:r w:rsidRPr="00661F30">
        <w:rPr>
          <w:rFonts w:ascii="Arial" w:eastAsia="Calibri" w:hAnsi="Arial" w:cs="Arial"/>
        </w:rPr>
        <w:t>Both parties will give a brief summary of the issues that need to be decided. Both parties will speak to the judge under oath about the issues in the case (</w:t>
      </w:r>
      <w:r w:rsidRPr="00661F30">
        <w:rPr>
          <w:rFonts w:ascii="Arial" w:eastAsia="Calibri" w:hAnsi="Arial" w:cs="Arial"/>
          <w:i/>
          <w:iCs/>
        </w:rPr>
        <w:t>examples: how to divide property and debt, parenting plan, child support, spousal support</w:t>
      </w:r>
      <w:r w:rsidRPr="00661F30">
        <w:rPr>
          <w:rFonts w:ascii="Arial" w:eastAsia="Calibri" w:hAnsi="Arial" w:cs="Arial"/>
        </w:rPr>
        <w:t>).</w:t>
      </w:r>
    </w:p>
    <w:p w14:paraId="2F26965D" w14:textId="0212A096" w:rsidR="007C0C24" w:rsidRPr="00661F30" w:rsidRDefault="00A521CE" w:rsidP="00622B71">
      <w:pPr>
        <w:pStyle w:val="ListParagraph"/>
        <w:widowControl/>
        <w:ind w:left="1080"/>
        <w:rPr>
          <w:rFonts w:ascii="Arial" w:eastAsia="Calibri" w:hAnsi="Arial" w:cs="Arial"/>
          <w:i/>
          <w:iCs/>
          <w:lang w:val="ru"/>
        </w:rPr>
      </w:pPr>
      <w:r w:rsidRPr="00661F30">
        <w:rPr>
          <w:rFonts w:ascii="Arial" w:eastAsia="Calibri" w:hAnsi="Arial" w:cs="Arial"/>
          <w:i/>
          <w:iCs/>
          <w:lang w:val="ru"/>
        </w:rPr>
        <w:t xml:space="preserve">Обе стороны кратко излагают проблемы, требующие решения. Обе стороны говорят с судьей под присягой о сути дела (например, как разделить имущество и долги, план осуществления родительских прав, алименты на ребенка, супружеские алименты). </w:t>
      </w:r>
    </w:p>
    <w:p w14:paraId="723FF27A" w14:textId="77777777" w:rsidR="00A521CE" w:rsidRPr="00661F30" w:rsidRDefault="007C0C24" w:rsidP="00D73EE4">
      <w:pPr>
        <w:pStyle w:val="ListParagraph"/>
        <w:widowControl/>
        <w:numPr>
          <w:ilvl w:val="0"/>
          <w:numId w:val="4"/>
        </w:numPr>
        <w:spacing w:before="120"/>
        <w:rPr>
          <w:rFonts w:ascii="Arial" w:eastAsia="Calibri" w:hAnsi="Arial" w:cs="Arial"/>
        </w:rPr>
      </w:pPr>
      <w:r w:rsidRPr="00661F30">
        <w:rPr>
          <w:rFonts w:ascii="Arial" w:eastAsia="Calibri" w:hAnsi="Arial" w:cs="Arial"/>
        </w:rPr>
        <w:t>Both parties will have an opportunity to respond to the other party’s statement and explain how the law applies to their case.</w:t>
      </w:r>
    </w:p>
    <w:p w14:paraId="766343F3" w14:textId="0FBCEB12" w:rsidR="007C0C24" w:rsidRPr="00661F30" w:rsidRDefault="00A521CE" w:rsidP="00622B71">
      <w:pPr>
        <w:pStyle w:val="ListParagraph"/>
        <w:widowControl/>
        <w:ind w:left="1080"/>
        <w:rPr>
          <w:rFonts w:ascii="Arial" w:eastAsia="Calibri" w:hAnsi="Arial" w:cs="Arial"/>
          <w:i/>
          <w:iCs/>
        </w:rPr>
      </w:pPr>
      <w:r w:rsidRPr="00661F30">
        <w:rPr>
          <w:rFonts w:ascii="Arial" w:eastAsia="Calibri" w:hAnsi="Arial" w:cs="Arial"/>
          <w:i/>
          <w:iCs/>
          <w:lang w:val="ru"/>
        </w:rPr>
        <w:t>У обеих сторон будет возможность ответить на заявление другой стороны и объяснить, как закон применяется к данному вопросу.</w:t>
      </w:r>
    </w:p>
    <w:p w14:paraId="23967A4A" w14:textId="77777777" w:rsidR="00A521CE" w:rsidRPr="00661F30" w:rsidRDefault="007C0C24" w:rsidP="00D73EE4">
      <w:pPr>
        <w:pStyle w:val="ListParagraph"/>
        <w:widowControl/>
        <w:numPr>
          <w:ilvl w:val="0"/>
          <w:numId w:val="4"/>
        </w:numPr>
        <w:spacing w:before="120"/>
        <w:rPr>
          <w:rFonts w:ascii="Arial" w:eastAsia="Calibri" w:hAnsi="Arial" w:cs="Arial"/>
        </w:rPr>
      </w:pPr>
      <w:r w:rsidRPr="00661F30">
        <w:rPr>
          <w:rFonts w:ascii="Arial" w:eastAsia="Calibri" w:hAnsi="Arial" w:cs="Arial"/>
        </w:rPr>
        <w:t>There is no cross examination. The judge may ask questions.</w:t>
      </w:r>
    </w:p>
    <w:p w14:paraId="5932BD22" w14:textId="0B0C7A6C" w:rsidR="007C0C24" w:rsidRPr="00661F30" w:rsidRDefault="00A521CE" w:rsidP="00622B71">
      <w:pPr>
        <w:pStyle w:val="ListParagraph"/>
        <w:widowControl/>
        <w:ind w:left="1080"/>
        <w:rPr>
          <w:rFonts w:ascii="Arial" w:eastAsia="Calibri" w:hAnsi="Arial" w:cs="Arial"/>
          <w:i/>
          <w:iCs/>
        </w:rPr>
      </w:pPr>
      <w:r w:rsidRPr="00661F30">
        <w:rPr>
          <w:rFonts w:ascii="Arial" w:eastAsia="Calibri" w:hAnsi="Arial" w:cs="Arial"/>
          <w:i/>
          <w:iCs/>
          <w:lang w:val="ru"/>
        </w:rPr>
        <w:t>Перекрестный допрос не проводится. Судья может задавать вопросы.</w:t>
      </w:r>
    </w:p>
    <w:p w14:paraId="5424EC1E" w14:textId="77777777" w:rsidR="00A521CE" w:rsidRPr="00661F30" w:rsidRDefault="007C0C24" w:rsidP="00D73EE4">
      <w:pPr>
        <w:pStyle w:val="ListParagraph"/>
        <w:widowControl/>
        <w:numPr>
          <w:ilvl w:val="0"/>
          <w:numId w:val="4"/>
        </w:numPr>
        <w:spacing w:before="120"/>
        <w:rPr>
          <w:rFonts w:ascii="Arial" w:eastAsia="Calibri" w:hAnsi="Arial" w:cs="Arial"/>
        </w:rPr>
      </w:pPr>
      <w:r w:rsidRPr="00661F30">
        <w:rPr>
          <w:rFonts w:ascii="Arial" w:eastAsia="Calibri" w:hAnsi="Arial" w:cs="Arial"/>
        </w:rPr>
        <w:t>Most of the time, the 2 people in the case are the only witnesses in an Informal Trial. Sometimes a party needs an expert witness (someone with special training and education) to give an opinion, which is allowed in informal trials. The parties or their lawyers may ask experts questions. The expert’s report will be received as an exhibit.</w:t>
      </w:r>
    </w:p>
    <w:p w14:paraId="0A8EA4EF" w14:textId="6CD8F025" w:rsidR="007C0C24" w:rsidRPr="00661F30" w:rsidRDefault="00A521CE" w:rsidP="00622B71">
      <w:pPr>
        <w:pStyle w:val="ListParagraph"/>
        <w:widowControl/>
        <w:ind w:left="1080"/>
        <w:rPr>
          <w:rFonts w:ascii="Arial" w:eastAsia="Calibri" w:hAnsi="Arial" w:cs="Arial"/>
          <w:i/>
          <w:iCs/>
          <w:lang w:val="ru"/>
        </w:rPr>
      </w:pPr>
      <w:r w:rsidRPr="00661F30">
        <w:rPr>
          <w:rFonts w:ascii="Arial" w:eastAsia="Calibri" w:hAnsi="Arial" w:cs="Arial"/>
          <w:i/>
          <w:iCs/>
          <w:lang w:val="ru"/>
        </w:rPr>
        <w:t>Чаще всего единственными свидетелями в неформальном судебном разбирательстве являются два человека, участвующих в деле. Иногда стороне требуется свидетель-эксперт (кто-то со специальной подготовкой и образованием) для выражения своего мнения, что допускается в неформальных судебных разбирательствах. Стороны или их адвокаты могут задавать экспертам вопросы. Отчет эксперта будет представлен в качестве вещественного доказательства.</w:t>
      </w:r>
    </w:p>
    <w:p w14:paraId="254D9A01" w14:textId="77777777" w:rsidR="00A521CE" w:rsidRPr="00661F30" w:rsidRDefault="007C0C24" w:rsidP="00D73EE4">
      <w:pPr>
        <w:pStyle w:val="ListParagraph"/>
        <w:widowControl/>
        <w:numPr>
          <w:ilvl w:val="0"/>
          <w:numId w:val="4"/>
        </w:numPr>
        <w:spacing w:before="120"/>
        <w:rPr>
          <w:rFonts w:ascii="Arial" w:eastAsia="Calibri" w:hAnsi="Arial" w:cs="Arial"/>
        </w:rPr>
      </w:pPr>
      <w:r w:rsidRPr="00661F30">
        <w:rPr>
          <w:rFonts w:ascii="Arial" w:eastAsia="Calibri" w:hAnsi="Arial" w:cs="Arial"/>
        </w:rPr>
        <w:lastRenderedPageBreak/>
        <w:t>Non-expert witnesses are not allowed. Instead, each party may submit up to 5 declarations from other people with a maximum page count of 20 pages. Also, each party can submit any document or other evidence they want the judge to review.</w:t>
      </w:r>
    </w:p>
    <w:p w14:paraId="1D5A27AA" w14:textId="52D2FB96" w:rsidR="007C0C24" w:rsidRPr="00661F30" w:rsidRDefault="00A521CE" w:rsidP="00622B71">
      <w:pPr>
        <w:pStyle w:val="ListParagraph"/>
        <w:widowControl/>
        <w:ind w:left="1080"/>
        <w:rPr>
          <w:rFonts w:ascii="Arial" w:eastAsia="Calibri" w:hAnsi="Arial" w:cs="Arial"/>
          <w:i/>
          <w:iCs/>
          <w:lang w:val="ru"/>
        </w:rPr>
      </w:pPr>
      <w:r w:rsidRPr="00661F30">
        <w:rPr>
          <w:rFonts w:ascii="Arial" w:eastAsia="Calibri" w:hAnsi="Arial" w:cs="Arial"/>
          <w:i/>
          <w:iCs/>
          <w:lang w:val="ru"/>
        </w:rPr>
        <w:t xml:space="preserve">Свидетели-неэксперты не допускаются. Вместо этого каждая сторона может представить до 5 заявлений от других лиц объемом не более 20 страниц. Кроме того, каждая сторона может представить любой документ или другое доказательство, которое должен рассмотреть судья. </w:t>
      </w:r>
    </w:p>
    <w:p w14:paraId="05DD09DE" w14:textId="77777777" w:rsidR="00A521CE" w:rsidRPr="00661F30" w:rsidRDefault="007C0C24" w:rsidP="00D73EE4">
      <w:pPr>
        <w:pStyle w:val="ListParagraph"/>
        <w:widowControl/>
        <w:numPr>
          <w:ilvl w:val="0"/>
          <w:numId w:val="4"/>
        </w:numPr>
        <w:spacing w:before="120"/>
        <w:rPr>
          <w:rFonts w:ascii="Arial" w:eastAsia="Calibri" w:hAnsi="Arial" w:cs="Arial"/>
        </w:rPr>
      </w:pPr>
      <w:r w:rsidRPr="00661F30">
        <w:rPr>
          <w:rFonts w:ascii="Arial" w:eastAsia="Calibri" w:hAnsi="Arial" w:cs="Arial"/>
        </w:rPr>
        <w:t>The judge will decide what credibility and weight to give documents, physical evidence, and testimony that is entered as evidence during the Informal Trial. The judge is not bound by the Rules of Evidence.</w:t>
      </w:r>
    </w:p>
    <w:p w14:paraId="26B05922" w14:textId="5160A84B" w:rsidR="007C0C24" w:rsidRPr="00661F30" w:rsidRDefault="00A521CE" w:rsidP="00622B71">
      <w:pPr>
        <w:pStyle w:val="ListParagraph"/>
        <w:widowControl/>
        <w:ind w:left="1080"/>
        <w:rPr>
          <w:rFonts w:ascii="Arial" w:eastAsia="Calibri" w:hAnsi="Arial" w:cs="Arial"/>
          <w:i/>
          <w:iCs/>
        </w:rPr>
      </w:pPr>
      <w:r w:rsidRPr="00661F30">
        <w:rPr>
          <w:rFonts w:ascii="Arial" w:eastAsia="Calibri" w:hAnsi="Arial" w:cs="Arial"/>
          <w:i/>
          <w:iCs/>
          <w:lang w:val="ru"/>
        </w:rPr>
        <w:t>Судья решает, какой степенью достоверности и значимости следует наделить документы, вещественные доказательства и свидетельские показания, представленные в качестве доказательств в ходе неформального судебного разбирательства. Судья не связан Правилами о доказательствах.</w:t>
      </w:r>
    </w:p>
    <w:p w14:paraId="43B1436E" w14:textId="77777777" w:rsidR="00A521CE" w:rsidRPr="00661F30" w:rsidRDefault="007C0C24" w:rsidP="00D73EE4">
      <w:pPr>
        <w:pStyle w:val="ListParagraph"/>
        <w:widowControl/>
        <w:numPr>
          <w:ilvl w:val="0"/>
          <w:numId w:val="4"/>
        </w:numPr>
        <w:spacing w:before="120"/>
        <w:rPr>
          <w:rFonts w:ascii="Arial" w:eastAsia="Calibri" w:hAnsi="Arial" w:cs="Arial"/>
        </w:rPr>
      </w:pPr>
      <w:r w:rsidRPr="00661F30">
        <w:rPr>
          <w:rFonts w:ascii="Arial" w:eastAsia="Calibri" w:hAnsi="Arial" w:cs="Arial"/>
        </w:rPr>
        <w:t>The judge will follow the same law to decide the case, whether it is an Informal or Traditional Trial.</w:t>
      </w:r>
    </w:p>
    <w:p w14:paraId="565845EA" w14:textId="51412434" w:rsidR="007C0C24" w:rsidRPr="00661F30" w:rsidRDefault="00A521CE" w:rsidP="00622B71">
      <w:pPr>
        <w:pStyle w:val="ListParagraph"/>
        <w:widowControl/>
        <w:ind w:left="1080"/>
        <w:rPr>
          <w:rFonts w:ascii="Arial" w:eastAsia="Calibri" w:hAnsi="Arial" w:cs="Arial"/>
          <w:i/>
          <w:iCs/>
        </w:rPr>
      </w:pPr>
      <w:r w:rsidRPr="00661F30">
        <w:rPr>
          <w:rFonts w:ascii="Arial" w:eastAsia="Calibri" w:hAnsi="Arial" w:cs="Arial"/>
          <w:i/>
          <w:iCs/>
          <w:lang w:val="ru"/>
        </w:rPr>
        <w:t>Судья будет руководствоваться одним и тем же законом при вынесении решения по делу, независимо от того, идет ли речь о неформальном или традиционном разбирательстве.</w:t>
      </w:r>
    </w:p>
    <w:p w14:paraId="321AF3E5" w14:textId="77777777" w:rsidR="00A521CE" w:rsidRPr="00661F30" w:rsidRDefault="007C0C24" w:rsidP="00D73EE4">
      <w:pPr>
        <w:spacing w:before="120"/>
        <w:ind w:left="720" w:hanging="720"/>
        <w:outlineLvl w:val="0"/>
        <w:rPr>
          <w:rFonts w:ascii="Arial" w:eastAsia="Times New Roman" w:hAnsi="Arial" w:cs="Arial"/>
          <w:color w:val="23221F"/>
        </w:rPr>
      </w:pPr>
      <w:r w:rsidRPr="00661F30">
        <w:rPr>
          <w:rFonts w:ascii="Arial" w:eastAsia="Times New Roman" w:hAnsi="Arial" w:cs="Arial"/>
          <w:b/>
          <w:bCs/>
          <w:color w:val="23221F"/>
        </w:rPr>
        <w:t>3.</w:t>
      </w:r>
      <w:r w:rsidRPr="00661F30">
        <w:rPr>
          <w:rFonts w:ascii="Arial" w:eastAsia="Times New Roman" w:hAnsi="Arial" w:cs="Arial"/>
          <w:b/>
          <w:bCs/>
          <w:color w:val="23221F"/>
        </w:rPr>
        <w:tab/>
        <w:t>Expert witnesses</w:t>
      </w:r>
      <w:r w:rsidRPr="00661F30">
        <w:rPr>
          <w:rFonts w:ascii="Arial" w:eastAsia="Times New Roman" w:hAnsi="Arial" w:cs="Arial"/>
          <w:color w:val="23221F"/>
        </w:rPr>
        <w:t xml:space="preserve"> (</w:t>
      </w:r>
      <w:r w:rsidRPr="00661F30">
        <w:rPr>
          <w:rFonts w:ascii="Arial" w:eastAsia="Times New Roman" w:hAnsi="Arial" w:cs="Arial"/>
          <w:i/>
          <w:iCs/>
          <w:color w:val="23221F"/>
        </w:rPr>
        <w:t>check one</w:t>
      </w:r>
      <w:r w:rsidRPr="00661F30">
        <w:rPr>
          <w:rFonts w:ascii="Arial" w:eastAsia="Times New Roman" w:hAnsi="Arial" w:cs="Arial"/>
          <w:color w:val="23221F"/>
        </w:rPr>
        <w:t>)</w:t>
      </w:r>
    </w:p>
    <w:p w14:paraId="137F16AD" w14:textId="134BF673" w:rsidR="007C0C24" w:rsidRPr="00661F30" w:rsidRDefault="00622B71" w:rsidP="00D73EE4">
      <w:pPr>
        <w:ind w:left="720" w:hanging="720"/>
        <w:outlineLvl w:val="0"/>
        <w:rPr>
          <w:rFonts w:ascii="Arial" w:eastAsia="Times New Roman" w:hAnsi="Arial" w:cs="Arial"/>
          <w:i/>
          <w:iCs/>
          <w:color w:val="23221F"/>
        </w:rPr>
      </w:pPr>
      <w:r w:rsidRPr="00661F30">
        <w:rPr>
          <w:rFonts w:ascii="Arial" w:eastAsia="Times New Roman" w:hAnsi="Arial" w:cs="Arial"/>
          <w:b/>
          <w:bCs/>
          <w:i/>
          <w:iCs/>
          <w:color w:val="23221F"/>
        </w:rPr>
        <w:tab/>
      </w:r>
      <w:r w:rsidRPr="00661F30">
        <w:rPr>
          <w:rFonts w:ascii="Arial" w:eastAsia="Times New Roman" w:hAnsi="Arial" w:cs="Arial"/>
          <w:b/>
          <w:bCs/>
          <w:i/>
          <w:iCs/>
          <w:color w:val="23221F"/>
          <w:lang w:val="ru"/>
        </w:rPr>
        <w:t>Свидетели-эксперты</w:t>
      </w:r>
      <w:r w:rsidRPr="00661F30">
        <w:rPr>
          <w:rFonts w:ascii="Arial" w:eastAsia="Times New Roman" w:hAnsi="Arial" w:cs="Arial"/>
          <w:i/>
          <w:iCs/>
          <w:color w:val="23221F"/>
          <w:lang w:val="ru"/>
        </w:rPr>
        <w:t xml:space="preserve"> (отметьте один вариант)</w:t>
      </w:r>
    </w:p>
    <w:p w14:paraId="0702EE54" w14:textId="77777777" w:rsidR="00A521CE" w:rsidRPr="00661F30" w:rsidRDefault="007C0C24" w:rsidP="00D73EE4">
      <w:pPr>
        <w:spacing w:before="120"/>
        <w:ind w:left="1080" w:hanging="360"/>
        <w:rPr>
          <w:rFonts w:ascii="Arial" w:eastAsia="Times New Roman" w:hAnsi="Arial" w:cs="Arial"/>
          <w:color w:val="23221F"/>
        </w:rPr>
      </w:pPr>
      <w:r w:rsidRPr="00661F30">
        <w:rPr>
          <w:rFonts w:ascii="Arial" w:eastAsia="Times New Roman" w:hAnsi="Arial" w:cs="Arial"/>
          <w:color w:val="23221F"/>
        </w:rPr>
        <w:t xml:space="preserve">[  ] I do </w:t>
      </w:r>
      <w:r w:rsidRPr="00661F30">
        <w:rPr>
          <w:rFonts w:ascii="Arial" w:eastAsia="Times New Roman" w:hAnsi="Arial" w:cs="Arial"/>
          <w:b/>
          <w:bCs/>
          <w:color w:val="23221F"/>
        </w:rPr>
        <w:t>not</w:t>
      </w:r>
      <w:r w:rsidRPr="00661F30">
        <w:rPr>
          <w:rFonts w:ascii="Arial" w:eastAsia="Times New Roman" w:hAnsi="Arial" w:cs="Arial"/>
          <w:color w:val="23221F"/>
        </w:rPr>
        <w:t xml:space="preserve"> want an evaluator or other expert witness to testify at my trial.</w:t>
      </w:r>
    </w:p>
    <w:p w14:paraId="0D959735" w14:textId="10E1AA5A" w:rsidR="007C0C24" w:rsidRPr="00661F30" w:rsidRDefault="00622B71" w:rsidP="00D73EE4">
      <w:pPr>
        <w:ind w:left="1080" w:hanging="360"/>
        <w:rPr>
          <w:rFonts w:ascii="Arial" w:eastAsia="Times New Roman" w:hAnsi="Arial" w:cs="Arial"/>
          <w:i/>
          <w:iCs/>
          <w:color w:val="23221F"/>
        </w:rPr>
      </w:pPr>
      <w:r w:rsidRPr="00661F30">
        <w:rPr>
          <w:rFonts w:ascii="Arial" w:eastAsia="Times New Roman" w:hAnsi="Arial" w:cs="Arial"/>
          <w:i/>
          <w:iCs/>
          <w:color w:val="23221F"/>
        </w:rPr>
        <w:t xml:space="preserve">     </w:t>
      </w:r>
      <w:r w:rsidRPr="00661F30">
        <w:rPr>
          <w:rFonts w:ascii="Arial" w:eastAsia="Times New Roman" w:hAnsi="Arial" w:cs="Arial"/>
          <w:i/>
          <w:iCs/>
          <w:color w:val="23221F"/>
          <w:lang w:val="ru"/>
        </w:rPr>
        <w:t xml:space="preserve">Я </w:t>
      </w:r>
      <w:r w:rsidRPr="00661F30">
        <w:rPr>
          <w:rFonts w:ascii="Arial" w:eastAsia="Times New Roman" w:hAnsi="Arial" w:cs="Arial"/>
          <w:b/>
          <w:bCs/>
          <w:i/>
          <w:iCs/>
          <w:color w:val="23221F"/>
          <w:lang w:val="ru"/>
        </w:rPr>
        <w:t>не</w:t>
      </w:r>
      <w:r w:rsidRPr="00661F30">
        <w:rPr>
          <w:rFonts w:ascii="Arial" w:eastAsia="Times New Roman" w:hAnsi="Arial" w:cs="Arial"/>
          <w:i/>
          <w:iCs/>
          <w:color w:val="23221F"/>
          <w:lang w:val="ru"/>
        </w:rPr>
        <w:t xml:space="preserve"> хочу, чтобы специалист по оценке или другой свидетель-эксперт давал показания на моем процессе. </w:t>
      </w:r>
    </w:p>
    <w:p w14:paraId="2A18DA5A" w14:textId="77777777" w:rsidR="00A521CE" w:rsidRPr="00661F30" w:rsidRDefault="007C0C24" w:rsidP="00D73EE4">
      <w:pPr>
        <w:spacing w:before="120"/>
        <w:ind w:left="720"/>
        <w:rPr>
          <w:rFonts w:ascii="Arial" w:eastAsia="Times New Roman" w:hAnsi="Arial" w:cs="Arial"/>
          <w:color w:val="23221F"/>
        </w:rPr>
      </w:pPr>
      <w:r w:rsidRPr="00661F30">
        <w:rPr>
          <w:rFonts w:ascii="Arial" w:eastAsia="Times New Roman" w:hAnsi="Arial" w:cs="Arial"/>
          <w:color w:val="23221F"/>
        </w:rPr>
        <w:t>[  ] I want an evaluator (CASA, GAL or FCS) to be a witness at my trial.</w:t>
      </w:r>
    </w:p>
    <w:p w14:paraId="3ED6941C" w14:textId="2B921E66" w:rsidR="007C0C24" w:rsidRPr="00661F30" w:rsidRDefault="00622B71" w:rsidP="00D73EE4">
      <w:pPr>
        <w:ind w:left="720"/>
        <w:rPr>
          <w:rFonts w:ascii="Arial" w:eastAsia="Times New Roman" w:hAnsi="Arial" w:cs="Arial"/>
          <w:i/>
          <w:iCs/>
          <w:color w:val="23221F"/>
        </w:rPr>
      </w:pPr>
      <w:r w:rsidRPr="00661F30">
        <w:rPr>
          <w:rFonts w:ascii="Arial" w:eastAsia="Times New Roman" w:hAnsi="Arial" w:cs="Arial"/>
          <w:i/>
          <w:iCs/>
          <w:color w:val="23221F"/>
        </w:rPr>
        <w:t xml:space="preserve">     </w:t>
      </w:r>
      <w:r w:rsidRPr="00661F30">
        <w:rPr>
          <w:rFonts w:ascii="Arial" w:eastAsia="Times New Roman" w:hAnsi="Arial" w:cs="Arial"/>
          <w:i/>
          <w:iCs/>
          <w:color w:val="23221F"/>
          <w:lang w:val="ru"/>
        </w:rPr>
        <w:t>Я хочу, чтобы специалист по оценке (CASA, GAL или FCS) был свидетелем на моем процессе.</w:t>
      </w:r>
    </w:p>
    <w:p w14:paraId="5C6501B7" w14:textId="77777777" w:rsidR="00A521CE" w:rsidRPr="00661F30" w:rsidRDefault="007C0C24" w:rsidP="00D73EE4">
      <w:pPr>
        <w:tabs>
          <w:tab w:val="left" w:pos="9180"/>
        </w:tabs>
        <w:spacing w:before="120"/>
        <w:ind w:left="1080" w:hanging="360"/>
        <w:rPr>
          <w:rFonts w:ascii="Arial" w:eastAsia="Times New Roman" w:hAnsi="Arial" w:cs="Arial"/>
          <w:color w:val="23221F"/>
        </w:rPr>
      </w:pPr>
      <w:r w:rsidRPr="00661F30">
        <w:rPr>
          <w:rFonts w:ascii="Arial" w:eastAsia="Times New Roman" w:hAnsi="Arial" w:cs="Arial"/>
          <w:color w:val="23221F"/>
        </w:rPr>
        <w:t xml:space="preserve">[  ] I want another type of expert to testify at my trial. </w:t>
      </w:r>
      <w:r w:rsidRPr="00661F30">
        <w:rPr>
          <w:rFonts w:ascii="Arial" w:eastAsia="Times New Roman" w:hAnsi="Arial" w:cs="Arial"/>
          <w:i/>
          <w:iCs/>
          <w:color w:val="23221F"/>
        </w:rPr>
        <w:t>(Name)</w:t>
      </w:r>
      <w:r w:rsidRPr="00661F30">
        <w:rPr>
          <w:rFonts w:ascii="Arial" w:eastAsia="Times New Roman" w:hAnsi="Arial" w:cs="Arial"/>
          <w:color w:val="23221F"/>
          <w:u w:val="single"/>
        </w:rPr>
        <w:tab/>
        <w:t xml:space="preserve"> </w:t>
      </w:r>
      <w:r w:rsidRPr="00661F30">
        <w:rPr>
          <w:rFonts w:ascii="Arial" w:eastAsia="Times New Roman" w:hAnsi="Arial" w:cs="Arial"/>
          <w:color w:val="23221F"/>
        </w:rPr>
        <w:t xml:space="preserve">has expertise in </w:t>
      </w:r>
      <w:r w:rsidRPr="00661F30">
        <w:rPr>
          <w:rFonts w:ascii="Arial" w:eastAsia="Times New Roman" w:hAnsi="Arial" w:cs="Arial"/>
          <w:color w:val="23221F"/>
          <w:u w:val="single"/>
        </w:rPr>
        <w:tab/>
      </w:r>
      <w:r w:rsidRPr="00661F30">
        <w:rPr>
          <w:rFonts w:ascii="Arial" w:eastAsia="Times New Roman" w:hAnsi="Arial" w:cs="Arial"/>
          <w:color w:val="23221F"/>
        </w:rPr>
        <w:t xml:space="preserve"> and has information relevant to my case.</w:t>
      </w:r>
    </w:p>
    <w:p w14:paraId="48FCD76E" w14:textId="14FA9CEA" w:rsidR="007C0C24" w:rsidRPr="00661F30" w:rsidRDefault="00622B71" w:rsidP="00D73EE4">
      <w:pPr>
        <w:tabs>
          <w:tab w:val="left" w:pos="9180"/>
        </w:tabs>
        <w:ind w:left="1080" w:hanging="360"/>
        <w:rPr>
          <w:rFonts w:ascii="Arial" w:eastAsia="Times New Roman" w:hAnsi="Arial" w:cs="Arial"/>
          <w:i/>
          <w:iCs/>
          <w:color w:val="23221F"/>
          <w:lang w:val="ru"/>
        </w:rPr>
      </w:pPr>
      <w:r w:rsidRPr="00661F30">
        <w:rPr>
          <w:rFonts w:ascii="Arial" w:eastAsia="Times New Roman" w:hAnsi="Arial" w:cs="Arial"/>
          <w:i/>
          <w:iCs/>
          <w:color w:val="23221F"/>
        </w:rPr>
        <w:t xml:space="preserve">     </w:t>
      </w:r>
      <w:r w:rsidRPr="00661F30">
        <w:rPr>
          <w:rFonts w:ascii="Arial" w:eastAsia="Times New Roman" w:hAnsi="Arial" w:cs="Arial"/>
          <w:i/>
          <w:iCs/>
          <w:color w:val="23221F"/>
          <w:lang w:val="ru"/>
        </w:rPr>
        <w:t>Я хочу, чтобы на моем процессе выступал эксперт другого типа. (Имя и фамилия)</w:t>
      </w:r>
      <w:r w:rsidRPr="00661F30">
        <w:rPr>
          <w:rFonts w:ascii="Arial" w:eastAsia="Times New Roman" w:hAnsi="Arial" w:cs="Arial"/>
          <w:color w:val="23221F"/>
          <w:lang w:val="ru"/>
        </w:rPr>
        <w:tab/>
      </w:r>
      <w:r w:rsidRPr="00661F30">
        <w:rPr>
          <w:rFonts w:ascii="Arial" w:eastAsia="Times New Roman" w:hAnsi="Arial" w:cs="Arial"/>
          <w:i/>
          <w:iCs/>
          <w:color w:val="23221F"/>
          <w:lang w:val="ru"/>
        </w:rPr>
        <w:t xml:space="preserve"> обладает экспертными знаниями в области </w:t>
      </w:r>
      <w:r w:rsidRPr="00661F30">
        <w:rPr>
          <w:rFonts w:ascii="Arial" w:eastAsia="Times New Roman" w:hAnsi="Arial" w:cs="Arial"/>
          <w:color w:val="23221F"/>
          <w:lang w:val="ru"/>
        </w:rPr>
        <w:tab/>
      </w:r>
      <w:r w:rsidRPr="00661F30">
        <w:rPr>
          <w:rFonts w:ascii="Arial" w:eastAsia="Times New Roman" w:hAnsi="Arial" w:cs="Arial"/>
          <w:i/>
          <w:iCs/>
          <w:color w:val="23221F"/>
          <w:lang w:val="ru"/>
        </w:rPr>
        <w:t xml:space="preserve"> и обладает информацией, имеющей отношение к моему делу. </w:t>
      </w:r>
    </w:p>
    <w:p w14:paraId="2A046E4B" w14:textId="77777777" w:rsidR="00A521CE" w:rsidRPr="00661F30" w:rsidRDefault="007C0C24" w:rsidP="00D73EE4">
      <w:pPr>
        <w:tabs>
          <w:tab w:val="left" w:pos="9180"/>
        </w:tabs>
        <w:spacing w:before="120"/>
        <w:ind w:left="1080" w:hanging="360"/>
        <w:rPr>
          <w:rFonts w:ascii="Arial" w:eastAsia="Times New Roman" w:hAnsi="Arial" w:cs="Arial"/>
          <w:color w:val="23221F"/>
        </w:rPr>
      </w:pPr>
      <w:r w:rsidRPr="00661F30">
        <w:rPr>
          <w:rFonts w:ascii="Arial" w:eastAsia="Times New Roman" w:hAnsi="Arial" w:cs="Arial"/>
          <w:color w:val="23221F"/>
        </w:rPr>
        <w:t>[  ] I have filed the report they prepared for my case.</w:t>
      </w:r>
    </w:p>
    <w:p w14:paraId="26E167F6" w14:textId="77BB1199" w:rsidR="007C0C24" w:rsidRPr="00661F30" w:rsidRDefault="00622B71" w:rsidP="00D73EE4">
      <w:pPr>
        <w:tabs>
          <w:tab w:val="left" w:pos="9180"/>
        </w:tabs>
        <w:ind w:left="1080" w:hanging="360"/>
        <w:rPr>
          <w:rFonts w:ascii="Arial" w:eastAsia="Times New Roman" w:hAnsi="Arial" w:cs="Arial"/>
          <w:i/>
          <w:iCs/>
          <w:color w:val="23221F"/>
          <w:u w:val="single"/>
        </w:rPr>
      </w:pPr>
      <w:r w:rsidRPr="00661F30">
        <w:rPr>
          <w:rFonts w:ascii="Arial" w:eastAsia="Times New Roman" w:hAnsi="Arial" w:cs="Arial"/>
          <w:i/>
          <w:iCs/>
          <w:color w:val="23221F"/>
        </w:rPr>
        <w:t xml:space="preserve">     </w:t>
      </w:r>
      <w:r w:rsidRPr="00661F30">
        <w:rPr>
          <w:rFonts w:ascii="Arial" w:eastAsia="Times New Roman" w:hAnsi="Arial" w:cs="Arial"/>
          <w:i/>
          <w:iCs/>
          <w:color w:val="23221F"/>
          <w:lang w:val="ru"/>
        </w:rPr>
        <w:t>Я подал (-а) отчет, который он или она подготовил (-а) для моего дела.</w:t>
      </w:r>
    </w:p>
    <w:p w14:paraId="2FD3693E" w14:textId="77777777" w:rsidR="00A521CE" w:rsidRPr="00661F30" w:rsidRDefault="007C0C24" w:rsidP="00D73EE4">
      <w:pPr>
        <w:spacing w:before="120"/>
        <w:ind w:left="720" w:hanging="720"/>
        <w:outlineLvl w:val="0"/>
        <w:rPr>
          <w:rFonts w:ascii="Arial" w:eastAsia="Times New Roman" w:hAnsi="Arial" w:cs="Arial"/>
          <w:b/>
          <w:color w:val="23221F"/>
        </w:rPr>
      </w:pPr>
      <w:r w:rsidRPr="00661F30">
        <w:rPr>
          <w:rFonts w:ascii="Arial" w:eastAsia="Times New Roman" w:hAnsi="Arial" w:cs="Arial"/>
          <w:b/>
          <w:bCs/>
          <w:color w:val="23221F"/>
        </w:rPr>
        <w:t>4.</w:t>
      </w:r>
      <w:r w:rsidRPr="00661F30">
        <w:rPr>
          <w:rFonts w:ascii="Arial" w:eastAsia="Times New Roman" w:hAnsi="Arial" w:cs="Arial"/>
          <w:b/>
          <w:bCs/>
          <w:color w:val="23221F"/>
        </w:rPr>
        <w:tab/>
        <w:t>I give up my right to a Traditional Trial</w:t>
      </w:r>
    </w:p>
    <w:p w14:paraId="305E0968" w14:textId="1EFFA3A7" w:rsidR="007C0C24" w:rsidRPr="00661F30" w:rsidRDefault="00BD2301" w:rsidP="00D73EE4">
      <w:pPr>
        <w:ind w:left="720" w:hanging="720"/>
        <w:outlineLvl w:val="0"/>
        <w:rPr>
          <w:rFonts w:ascii="Arial" w:eastAsia="Times New Roman" w:hAnsi="Arial" w:cs="Arial"/>
          <w:b/>
          <w:i/>
          <w:iCs/>
          <w:color w:val="23221F"/>
        </w:rPr>
      </w:pPr>
      <w:r w:rsidRPr="00661F30">
        <w:rPr>
          <w:rFonts w:ascii="Arial" w:eastAsia="Times New Roman" w:hAnsi="Arial" w:cs="Arial"/>
          <w:b/>
          <w:bCs/>
          <w:i/>
          <w:iCs/>
          <w:color w:val="23221F"/>
        </w:rPr>
        <w:tab/>
      </w:r>
      <w:r w:rsidRPr="00661F30">
        <w:rPr>
          <w:rFonts w:ascii="Arial" w:eastAsia="Times New Roman" w:hAnsi="Arial" w:cs="Arial"/>
          <w:b/>
          <w:bCs/>
          <w:i/>
          <w:iCs/>
          <w:color w:val="23221F"/>
          <w:lang w:val="ru"/>
        </w:rPr>
        <w:t xml:space="preserve">Я отказываюсь от своего права на традиционное судебное разбирательство </w:t>
      </w:r>
    </w:p>
    <w:p w14:paraId="74B802D7" w14:textId="77777777" w:rsidR="00A521CE" w:rsidRPr="00661F30" w:rsidRDefault="007C0C24" w:rsidP="00D73EE4">
      <w:pPr>
        <w:spacing w:before="120"/>
        <w:ind w:left="720"/>
        <w:rPr>
          <w:rFonts w:ascii="Arial" w:eastAsia="Times New Roman" w:hAnsi="Arial" w:cs="Arial"/>
          <w:iCs/>
          <w:color w:val="23221F"/>
        </w:rPr>
      </w:pPr>
      <w:r w:rsidRPr="00661F30">
        <w:rPr>
          <w:rFonts w:ascii="Arial" w:eastAsia="Times New Roman" w:hAnsi="Arial" w:cs="Arial"/>
          <w:color w:val="23221F"/>
        </w:rPr>
        <w:t>By agreeing to an Informal Trial, I agree to the following:</w:t>
      </w:r>
    </w:p>
    <w:p w14:paraId="229BA7BC" w14:textId="2D4DCC80" w:rsidR="007C0C24" w:rsidRPr="00661F30" w:rsidRDefault="00A521CE" w:rsidP="00D73EE4">
      <w:pPr>
        <w:ind w:left="720"/>
        <w:rPr>
          <w:rFonts w:ascii="Arial" w:eastAsia="Times New Roman" w:hAnsi="Arial" w:cs="Arial"/>
          <w:b/>
          <w:i/>
          <w:iCs/>
          <w:color w:val="23221F"/>
        </w:rPr>
      </w:pPr>
      <w:r w:rsidRPr="00661F30">
        <w:rPr>
          <w:rFonts w:ascii="Arial" w:eastAsia="Times New Roman" w:hAnsi="Arial" w:cs="Arial"/>
          <w:i/>
          <w:iCs/>
          <w:color w:val="23221F"/>
          <w:lang w:val="ru"/>
        </w:rPr>
        <w:t>Соглашаясь на неформальное судебное разбирательство, я соглашаюсь со следующим:</w:t>
      </w:r>
    </w:p>
    <w:p w14:paraId="5B4BED5E" w14:textId="77777777" w:rsidR="00A521CE" w:rsidRPr="00661F30" w:rsidRDefault="007C0C24" w:rsidP="00D73EE4">
      <w:pPr>
        <w:pStyle w:val="ListParagraph"/>
        <w:widowControl/>
        <w:numPr>
          <w:ilvl w:val="0"/>
          <w:numId w:val="7"/>
        </w:numPr>
        <w:spacing w:before="120"/>
        <w:rPr>
          <w:rFonts w:ascii="Arial" w:eastAsia="Calibri" w:hAnsi="Arial" w:cs="Arial"/>
        </w:rPr>
      </w:pPr>
      <w:r w:rsidRPr="00661F30">
        <w:rPr>
          <w:rFonts w:ascii="Arial" w:eastAsia="Calibri" w:hAnsi="Arial" w:cs="Arial"/>
          <w:b/>
          <w:bCs/>
        </w:rPr>
        <w:t>Voluntary.</w:t>
      </w:r>
      <w:r w:rsidRPr="00661F30">
        <w:rPr>
          <w:rFonts w:ascii="Arial" w:eastAsia="Calibri" w:hAnsi="Arial" w:cs="Arial"/>
        </w:rPr>
        <w:t xml:space="preserve"> My participation in an Informal Trial is strictly voluntary. No one can force me to agree to this process. I have not been threatened or promised anything for agreeing to an Informal Trial.</w:t>
      </w:r>
    </w:p>
    <w:p w14:paraId="487E9FAD" w14:textId="07DFABFA" w:rsidR="007C0C24" w:rsidRPr="00661F30" w:rsidRDefault="00A521CE" w:rsidP="00BD2301">
      <w:pPr>
        <w:pStyle w:val="ListParagraph"/>
        <w:widowControl/>
        <w:ind w:left="1080"/>
        <w:rPr>
          <w:rFonts w:ascii="Arial" w:eastAsia="Calibri" w:hAnsi="Arial" w:cs="Arial"/>
          <w:i/>
          <w:iCs/>
          <w:lang w:val="ru"/>
        </w:rPr>
      </w:pPr>
      <w:r w:rsidRPr="00661F30">
        <w:rPr>
          <w:rFonts w:ascii="Arial" w:eastAsia="Calibri" w:hAnsi="Arial" w:cs="Arial"/>
          <w:b/>
          <w:bCs/>
          <w:i/>
          <w:iCs/>
          <w:lang w:val="ru"/>
        </w:rPr>
        <w:lastRenderedPageBreak/>
        <w:t>Добровольная основа.</w:t>
      </w:r>
      <w:r w:rsidRPr="00661F30">
        <w:rPr>
          <w:rFonts w:ascii="Arial" w:eastAsia="Calibri" w:hAnsi="Arial" w:cs="Arial"/>
          <w:i/>
          <w:iCs/>
          <w:lang w:val="ru"/>
        </w:rPr>
        <w:t xml:space="preserve"> Мое участие в неформальном судебном разбирательстве является строго добровольным. Никто не может заставить меня согласиться на этот процесс. Мне не угрожали и не обещали ничего за согласие на неформальное судебное разбирательство. </w:t>
      </w:r>
    </w:p>
    <w:p w14:paraId="4D8130EB" w14:textId="77777777" w:rsidR="00A521CE" w:rsidRPr="00661F30" w:rsidRDefault="007C0C24" w:rsidP="00D73EE4">
      <w:pPr>
        <w:pStyle w:val="ListParagraph"/>
        <w:widowControl/>
        <w:numPr>
          <w:ilvl w:val="0"/>
          <w:numId w:val="7"/>
        </w:numPr>
        <w:spacing w:before="120"/>
        <w:rPr>
          <w:rFonts w:ascii="Arial" w:eastAsia="Calibri" w:hAnsi="Arial" w:cs="Arial"/>
        </w:rPr>
      </w:pPr>
      <w:r w:rsidRPr="00661F30">
        <w:rPr>
          <w:rFonts w:ascii="Arial" w:eastAsia="Calibri" w:hAnsi="Arial" w:cs="Arial"/>
          <w:b/>
          <w:bCs/>
        </w:rPr>
        <w:t>Format.</w:t>
      </w:r>
      <w:r w:rsidRPr="00661F30">
        <w:rPr>
          <w:rFonts w:ascii="Arial" w:eastAsia="Calibri" w:hAnsi="Arial" w:cs="Arial"/>
        </w:rPr>
        <w:t xml:space="preserve"> The normal question and answer format of trial will not be used. The judge may ask me questions about the case. The other party and I can both tell the judge anything we feel is relevant.</w:t>
      </w:r>
    </w:p>
    <w:p w14:paraId="3CC09B85" w14:textId="271B3B5F" w:rsidR="007C0C24" w:rsidRPr="00661F30" w:rsidRDefault="00A521CE" w:rsidP="007F2E1F">
      <w:pPr>
        <w:pStyle w:val="ListParagraph"/>
        <w:widowControl/>
        <w:ind w:left="1080"/>
        <w:rPr>
          <w:rFonts w:ascii="Arial" w:eastAsia="Calibri" w:hAnsi="Arial" w:cs="Arial"/>
          <w:i/>
          <w:iCs/>
          <w:lang w:val="ru"/>
        </w:rPr>
      </w:pPr>
      <w:r w:rsidRPr="00661F30">
        <w:rPr>
          <w:rFonts w:ascii="Arial" w:eastAsia="Calibri" w:hAnsi="Arial" w:cs="Arial"/>
          <w:b/>
          <w:bCs/>
          <w:i/>
          <w:iCs/>
          <w:lang w:val="ru"/>
        </w:rPr>
        <w:t>Формат.</w:t>
      </w:r>
      <w:r w:rsidRPr="00661F30">
        <w:rPr>
          <w:rFonts w:ascii="Arial" w:eastAsia="Calibri" w:hAnsi="Arial" w:cs="Arial"/>
          <w:i/>
          <w:iCs/>
          <w:lang w:val="ru"/>
        </w:rPr>
        <w:t xml:space="preserve"> Обычный формат судебного разбирательства в виде вопросов и ответов использоваться не будет. Судья может задавать мне вопросы касательно дела. И я, и другая сторона можем рассказать судье все, что посчитаем нужным.</w:t>
      </w:r>
    </w:p>
    <w:p w14:paraId="70F5CE87" w14:textId="77777777" w:rsidR="00A521CE" w:rsidRPr="00661F30" w:rsidRDefault="007C0C24" w:rsidP="00D73EE4">
      <w:pPr>
        <w:pStyle w:val="ListParagraph"/>
        <w:widowControl/>
        <w:numPr>
          <w:ilvl w:val="0"/>
          <w:numId w:val="7"/>
        </w:numPr>
        <w:spacing w:before="120"/>
        <w:rPr>
          <w:rFonts w:ascii="Arial" w:eastAsia="Calibri" w:hAnsi="Arial" w:cs="Arial"/>
        </w:rPr>
      </w:pPr>
      <w:r w:rsidRPr="00661F30">
        <w:rPr>
          <w:rFonts w:ascii="Arial" w:eastAsia="Calibri" w:hAnsi="Arial" w:cs="Arial"/>
          <w:b/>
          <w:bCs/>
        </w:rPr>
        <w:t>Rules.</w:t>
      </w:r>
      <w:r w:rsidRPr="00661F30">
        <w:rPr>
          <w:rFonts w:ascii="Arial" w:eastAsia="Calibri" w:hAnsi="Arial" w:cs="Arial"/>
        </w:rPr>
        <w:t xml:space="preserve"> The Rules of Evidence will not apply in this Informal Trial. I will follow the procedures of GR 40, the rule on Informal Family Law Trials.</w:t>
      </w:r>
    </w:p>
    <w:p w14:paraId="441B17D4" w14:textId="3C6204B6" w:rsidR="007C0C24" w:rsidRPr="00661F30" w:rsidRDefault="00A521CE" w:rsidP="007F2E1F">
      <w:pPr>
        <w:pStyle w:val="ListParagraph"/>
        <w:widowControl/>
        <w:ind w:left="1080"/>
        <w:rPr>
          <w:rFonts w:ascii="Arial" w:eastAsia="Calibri" w:hAnsi="Arial" w:cs="Arial"/>
          <w:i/>
          <w:iCs/>
          <w:lang w:val="ru"/>
        </w:rPr>
      </w:pPr>
      <w:r w:rsidRPr="00661F30">
        <w:rPr>
          <w:rFonts w:ascii="Arial" w:eastAsia="Calibri" w:hAnsi="Arial" w:cs="Arial"/>
          <w:b/>
          <w:bCs/>
          <w:i/>
          <w:iCs/>
          <w:lang w:val="ru"/>
        </w:rPr>
        <w:t>Правила.</w:t>
      </w:r>
      <w:r w:rsidRPr="00661F30">
        <w:rPr>
          <w:rFonts w:ascii="Arial" w:eastAsia="Calibri" w:hAnsi="Arial" w:cs="Arial"/>
          <w:i/>
          <w:iCs/>
          <w:lang w:val="ru"/>
        </w:rPr>
        <w:t xml:space="preserve"> Правила о доказательствах не будут применяться в этом неформальном судебном разбирательстве. Я буду следовать процедурам GR 40, правилам неформального судебного разбирательства в рамках семейного права.</w:t>
      </w:r>
    </w:p>
    <w:p w14:paraId="0B49F77A" w14:textId="77777777" w:rsidR="00A521CE" w:rsidRPr="00661F30" w:rsidRDefault="007C0C24" w:rsidP="00D73EE4">
      <w:pPr>
        <w:pStyle w:val="ListParagraph"/>
        <w:widowControl/>
        <w:numPr>
          <w:ilvl w:val="0"/>
          <w:numId w:val="7"/>
        </w:numPr>
        <w:spacing w:before="120"/>
        <w:rPr>
          <w:rFonts w:ascii="Arial" w:eastAsia="Calibri" w:hAnsi="Arial" w:cs="Arial"/>
        </w:rPr>
      </w:pPr>
      <w:r w:rsidRPr="00661F30">
        <w:rPr>
          <w:rFonts w:ascii="Arial" w:eastAsia="Calibri" w:hAnsi="Arial" w:cs="Arial"/>
          <w:b/>
          <w:bCs/>
        </w:rPr>
        <w:t>Evidence.</w:t>
      </w:r>
      <w:r w:rsidRPr="00661F30">
        <w:rPr>
          <w:rFonts w:ascii="Arial" w:eastAsia="Calibri" w:hAnsi="Arial" w:cs="Arial"/>
        </w:rPr>
        <w:t xml:space="preserve"> Neither party will call any witnesses except for experts.</w:t>
      </w:r>
    </w:p>
    <w:p w14:paraId="5E6E0A0A" w14:textId="525B67EA" w:rsidR="007C0C24" w:rsidRPr="00661F30" w:rsidRDefault="00A521CE" w:rsidP="007F2E1F">
      <w:pPr>
        <w:pStyle w:val="ListParagraph"/>
        <w:widowControl/>
        <w:ind w:left="1080"/>
        <w:rPr>
          <w:rFonts w:ascii="Arial" w:eastAsia="Calibri" w:hAnsi="Arial" w:cs="Arial"/>
          <w:i/>
          <w:iCs/>
        </w:rPr>
      </w:pPr>
      <w:r w:rsidRPr="00661F30">
        <w:rPr>
          <w:rFonts w:ascii="Arial" w:eastAsia="Calibri" w:hAnsi="Arial" w:cs="Arial"/>
          <w:b/>
          <w:bCs/>
          <w:lang w:val="ru"/>
        </w:rPr>
        <w:t>Доказательства.</w:t>
      </w:r>
      <w:r w:rsidRPr="00661F30">
        <w:rPr>
          <w:rFonts w:ascii="Arial" w:eastAsia="Calibri" w:hAnsi="Arial" w:cs="Arial"/>
          <w:i/>
          <w:iCs/>
          <w:lang w:val="ru"/>
        </w:rPr>
        <w:t xml:space="preserve"> Ни одна из сторон не будет вызывать свидетелей, за исключением экспертов. </w:t>
      </w:r>
    </w:p>
    <w:p w14:paraId="0FF4E10C" w14:textId="77777777" w:rsidR="00A521CE" w:rsidRPr="00661F30" w:rsidRDefault="007C0C24" w:rsidP="00D73EE4">
      <w:pPr>
        <w:pStyle w:val="ListParagraph"/>
        <w:widowControl/>
        <w:numPr>
          <w:ilvl w:val="0"/>
          <w:numId w:val="7"/>
        </w:numPr>
        <w:spacing w:before="120"/>
        <w:rPr>
          <w:rFonts w:ascii="Arial" w:eastAsia="Calibri" w:hAnsi="Arial" w:cs="Arial"/>
        </w:rPr>
      </w:pPr>
      <w:r w:rsidRPr="00661F30">
        <w:rPr>
          <w:rFonts w:ascii="Arial" w:eastAsia="Calibri" w:hAnsi="Arial" w:cs="Arial"/>
          <w:b/>
          <w:bCs/>
        </w:rPr>
        <w:t>No appeal of the process.</w:t>
      </w:r>
      <w:r w:rsidRPr="00661F30">
        <w:rPr>
          <w:rFonts w:ascii="Arial" w:eastAsia="Calibri" w:hAnsi="Arial" w:cs="Arial"/>
        </w:rPr>
        <w:t xml:space="preserve"> I give up my right to appeal the judge’s use of the Informal Family Law Trial process. I still have a right to appeal the final decision.</w:t>
      </w:r>
    </w:p>
    <w:p w14:paraId="3E83FC4C" w14:textId="47EBC10F" w:rsidR="007C0C24" w:rsidRPr="00661F30" w:rsidRDefault="00A521CE" w:rsidP="007F2E1F">
      <w:pPr>
        <w:pStyle w:val="ListParagraph"/>
        <w:widowControl/>
        <w:ind w:left="1080"/>
        <w:rPr>
          <w:rFonts w:ascii="Arial" w:eastAsia="Calibri" w:hAnsi="Arial" w:cs="Arial"/>
          <w:i/>
          <w:iCs/>
          <w:lang w:val="ru"/>
        </w:rPr>
      </w:pPr>
      <w:r w:rsidRPr="00661F30">
        <w:rPr>
          <w:rFonts w:ascii="Arial" w:eastAsia="Calibri" w:hAnsi="Arial" w:cs="Arial"/>
          <w:b/>
          <w:bCs/>
          <w:i/>
          <w:iCs/>
          <w:lang w:val="ru"/>
        </w:rPr>
        <w:t>Процесс не обжалуется.</w:t>
      </w:r>
      <w:r w:rsidRPr="00661F30">
        <w:rPr>
          <w:rFonts w:ascii="Arial" w:eastAsia="Calibri" w:hAnsi="Arial" w:cs="Arial"/>
          <w:i/>
          <w:iCs/>
          <w:lang w:val="ru"/>
        </w:rPr>
        <w:t xml:space="preserve"> Я отказываюсь от своего права обжаловать использование судьей процедуры неформального судебного разбирательства в рамках семейного права. У меня остается право обжаловать окончательное решение.</w:t>
      </w:r>
    </w:p>
    <w:p w14:paraId="6B07755D" w14:textId="77777777" w:rsidR="00A521CE" w:rsidRPr="00661F30" w:rsidRDefault="007C0C24" w:rsidP="00D73EE4">
      <w:pPr>
        <w:tabs>
          <w:tab w:val="left" w:pos="4320"/>
        </w:tabs>
        <w:spacing w:before="240"/>
        <w:rPr>
          <w:rFonts w:ascii="Arial" w:eastAsia="Calibri" w:hAnsi="Arial" w:cs="Arial"/>
          <w:u w:val="single"/>
          <w:lang w:val="ru"/>
        </w:rPr>
      </w:pPr>
      <w:r w:rsidRPr="00661F30">
        <w:rPr>
          <w:rFonts w:ascii="Arial" w:eastAsia="Calibri" w:hAnsi="Arial" w:cs="Arial"/>
        </w:rPr>
        <w:t>Signed</w:t>
      </w:r>
      <w:r w:rsidRPr="00661F30">
        <w:rPr>
          <w:rFonts w:ascii="Arial" w:eastAsia="Calibri" w:hAnsi="Arial" w:cs="Arial"/>
          <w:lang w:val="ru"/>
        </w:rPr>
        <w:t xml:space="preserve"> </w:t>
      </w:r>
      <w:r w:rsidRPr="00661F30">
        <w:rPr>
          <w:rFonts w:ascii="Arial" w:eastAsia="Calibri" w:hAnsi="Arial" w:cs="Arial"/>
        </w:rPr>
        <w:t>on</w:t>
      </w:r>
      <w:r w:rsidRPr="00661F30">
        <w:rPr>
          <w:rFonts w:ascii="Arial" w:eastAsia="Calibri" w:hAnsi="Arial" w:cs="Arial"/>
          <w:lang w:val="ru"/>
        </w:rPr>
        <w:t xml:space="preserve"> (</w:t>
      </w:r>
      <w:r w:rsidRPr="00661F30">
        <w:rPr>
          <w:rFonts w:ascii="Arial" w:eastAsia="Calibri" w:hAnsi="Arial" w:cs="Arial"/>
        </w:rPr>
        <w:t>date</w:t>
      </w:r>
      <w:r w:rsidRPr="00661F30">
        <w:rPr>
          <w:rFonts w:ascii="Arial" w:eastAsia="Calibri" w:hAnsi="Arial" w:cs="Arial"/>
          <w:lang w:val="ru"/>
        </w:rPr>
        <w:t xml:space="preserve">) </w:t>
      </w:r>
      <w:r w:rsidRPr="00661F30">
        <w:rPr>
          <w:rFonts w:ascii="Arial" w:eastAsia="Calibri" w:hAnsi="Arial" w:cs="Arial"/>
          <w:u w:val="single"/>
          <w:lang w:val="ru"/>
        </w:rPr>
        <w:tab/>
      </w:r>
    </w:p>
    <w:p w14:paraId="6872C134" w14:textId="674684F9" w:rsidR="007C0C24" w:rsidRPr="00661F30" w:rsidRDefault="00A521CE" w:rsidP="00D73EE4">
      <w:pPr>
        <w:tabs>
          <w:tab w:val="left" w:pos="4320"/>
        </w:tabs>
        <w:rPr>
          <w:rFonts w:ascii="Arial" w:eastAsia="Calibri" w:hAnsi="Arial" w:cs="Arial"/>
          <w:i/>
          <w:iCs/>
          <w:lang w:val="ru"/>
        </w:rPr>
      </w:pPr>
      <w:r w:rsidRPr="00661F30">
        <w:rPr>
          <w:rFonts w:ascii="Arial" w:eastAsia="Calibri" w:hAnsi="Arial" w:cs="Arial"/>
          <w:i/>
          <w:iCs/>
          <w:lang w:val="ru"/>
        </w:rPr>
        <w:t xml:space="preserve">Подписано (дата) </w:t>
      </w:r>
    </w:p>
    <w:p w14:paraId="156AE0AE" w14:textId="2D65DACF" w:rsidR="007C0C24" w:rsidRPr="00661F30" w:rsidRDefault="007C0C24" w:rsidP="007F2E1F">
      <w:pPr>
        <w:tabs>
          <w:tab w:val="left" w:pos="4320"/>
          <w:tab w:val="left" w:pos="5040"/>
          <w:tab w:val="left" w:pos="9180"/>
        </w:tabs>
        <w:spacing w:before="240"/>
        <w:rPr>
          <w:rFonts w:ascii="Arial" w:eastAsia="Calibri" w:hAnsi="Arial" w:cs="Arial"/>
          <w:u w:val="single"/>
          <w:lang w:val="ru"/>
        </w:rPr>
      </w:pPr>
      <w:r w:rsidRPr="00661F30">
        <w:rPr>
          <w:rFonts w:ascii="Arial" w:eastAsia="Calibri" w:hAnsi="Arial" w:cs="Arial"/>
          <w:u w:val="single"/>
          <w:lang w:val="ru"/>
        </w:rPr>
        <w:tab/>
      </w:r>
      <w:r w:rsidRPr="00661F30">
        <w:rPr>
          <w:rFonts w:ascii="Arial" w:eastAsia="Calibri" w:hAnsi="Arial" w:cs="Arial"/>
          <w:lang w:val="ru"/>
        </w:rPr>
        <w:tab/>
      </w:r>
      <w:r w:rsidRPr="00661F30">
        <w:rPr>
          <w:rFonts w:ascii="Arial" w:eastAsia="Calibri" w:hAnsi="Arial" w:cs="Arial"/>
          <w:u w:val="single"/>
          <w:lang w:val="ru"/>
        </w:rPr>
        <w:tab/>
      </w:r>
    </w:p>
    <w:p w14:paraId="7C739AC2" w14:textId="77777777" w:rsidR="00A521CE" w:rsidRPr="00661F30" w:rsidRDefault="007C0C24" w:rsidP="00D73EE4">
      <w:pPr>
        <w:tabs>
          <w:tab w:val="left" w:pos="5040"/>
        </w:tabs>
        <w:rPr>
          <w:rFonts w:ascii="Arial" w:eastAsia="Calibri" w:hAnsi="Arial" w:cs="Arial"/>
          <w:lang w:val="ru"/>
        </w:rPr>
      </w:pPr>
      <w:r w:rsidRPr="00661F30">
        <w:rPr>
          <w:rFonts w:ascii="Arial" w:eastAsia="Calibri" w:hAnsi="Arial" w:cs="Arial"/>
        </w:rPr>
        <w:t>Signature</w:t>
      </w:r>
      <w:r w:rsidRPr="00661F30">
        <w:rPr>
          <w:rFonts w:ascii="Arial" w:eastAsia="Calibri" w:hAnsi="Arial" w:cs="Arial"/>
          <w:lang w:val="ru"/>
        </w:rPr>
        <w:tab/>
      </w:r>
      <w:r w:rsidRPr="00661F30">
        <w:rPr>
          <w:rFonts w:ascii="Arial" w:eastAsia="Calibri" w:hAnsi="Arial" w:cs="Arial"/>
        </w:rPr>
        <w:t>Printed</w:t>
      </w:r>
      <w:r w:rsidRPr="00661F30">
        <w:rPr>
          <w:rFonts w:ascii="Arial" w:eastAsia="Calibri" w:hAnsi="Arial" w:cs="Arial"/>
          <w:lang w:val="ru"/>
        </w:rPr>
        <w:t xml:space="preserve"> </w:t>
      </w:r>
      <w:r w:rsidRPr="00661F30">
        <w:rPr>
          <w:rFonts w:ascii="Arial" w:eastAsia="Calibri" w:hAnsi="Arial" w:cs="Arial"/>
        </w:rPr>
        <w:t>Name</w:t>
      </w:r>
    </w:p>
    <w:p w14:paraId="6DDE940E" w14:textId="77777777" w:rsidR="007C0C24" w:rsidRPr="00CA242A" w:rsidRDefault="00A521CE" w:rsidP="00D73EE4">
      <w:pPr>
        <w:tabs>
          <w:tab w:val="left" w:pos="5040"/>
        </w:tabs>
        <w:rPr>
          <w:rFonts w:ascii="Arial" w:eastAsia="Calibri" w:hAnsi="Arial" w:cs="Arial"/>
          <w:lang w:val="ru"/>
        </w:rPr>
      </w:pPr>
      <w:r w:rsidRPr="00661F30">
        <w:rPr>
          <w:rFonts w:ascii="Arial" w:eastAsia="Calibri" w:hAnsi="Arial" w:cs="Arial"/>
          <w:i/>
          <w:iCs/>
          <w:lang w:val="ru"/>
        </w:rPr>
        <w:t>Подпись</w:t>
      </w:r>
      <w:r w:rsidRPr="00661F30">
        <w:rPr>
          <w:rFonts w:ascii="Arial" w:eastAsia="Calibri" w:hAnsi="Arial" w:cs="Arial"/>
          <w:i/>
          <w:iCs/>
          <w:lang w:val="ru"/>
        </w:rPr>
        <w:tab/>
      </w:r>
      <w:r w:rsidRPr="00661F30">
        <w:rPr>
          <w:rFonts w:ascii="Arial" w:eastAsia="Calibri" w:hAnsi="Arial" w:cs="Arial"/>
          <w:lang w:val="ru"/>
        </w:rPr>
        <w:t xml:space="preserve">Имя, фамилия, печатными буквами </w:t>
      </w:r>
    </w:p>
    <w:p w14:paraId="2E0B8BC1" w14:textId="77777777" w:rsidR="00661F30" w:rsidRPr="00CA242A" w:rsidRDefault="00661F30" w:rsidP="00D73EE4">
      <w:pPr>
        <w:tabs>
          <w:tab w:val="left" w:pos="5040"/>
        </w:tabs>
        <w:rPr>
          <w:rFonts w:ascii="Arial" w:eastAsia="Calibri" w:hAnsi="Arial" w:cs="Arial"/>
          <w:lang w:val="ru"/>
        </w:rPr>
      </w:pPr>
    </w:p>
    <w:p w14:paraId="0D8A7EFB" w14:textId="77777777" w:rsidR="00661F30" w:rsidRPr="00CA242A" w:rsidRDefault="00661F30" w:rsidP="00D73EE4">
      <w:pPr>
        <w:tabs>
          <w:tab w:val="left" w:pos="5040"/>
        </w:tabs>
        <w:rPr>
          <w:rFonts w:ascii="Arial" w:eastAsia="Calibri" w:hAnsi="Arial" w:cs="Arial"/>
          <w:lang w:val="ru"/>
        </w:rPr>
      </w:pPr>
    </w:p>
    <w:p w14:paraId="403A1F32" w14:textId="2F4C050B" w:rsidR="00661F30" w:rsidRPr="00CA242A" w:rsidRDefault="00661F30" w:rsidP="00D73EE4">
      <w:pPr>
        <w:tabs>
          <w:tab w:val="left" w:pos="5040"/>
        </w:tabs>
        <w:rPr>
          <w:rFonts w:ascii="Arial" w:eastAsia="Calibri" w:hAnsi="Arial" w:cs="Arial"/>
          <w:i/>
          <w:iCs/>
          <w:lang w:val="ru"/>
        </w:rPr>
        <w:sectPr w:rsidR="00661F30" w:rsidRPr="00CA242A" w:rsidSect="00254A33">
          <w:footerReference w:type="default" r:id="rId8"/>
          <w:type w:val="continuous"/>
          <w:pgSz w:w="12240" w:h="15840"/>
          <w:pgMar w:top="1440" w:right="1440" w:bottom="1440" w:left="1440" w:header="576" w:footer="576" w:gutter="0"/>
          <w:cols w:space="720"/>
          <w:docGrid w:linePitch="360"/>
        </w:sectPr>
      </w:pPr>
    </w:p>
    <w:p w14:paraId="10CB8C8C" w14:textId="77777777" w:rsidR="007C0C24" w:rsidRPr="00661F30" w:rsidRDefault="007C0C24">
      <w:pPr>
        <w:rPr>
          <w:rFonts w:ascii="Times New Roman" w:eastAsia="Times New Roman" w:hAnsi="Times New Roman" w:cs="Times New Roman"/>
          <w:sz w:val="7"/>
          <w:szCs w:val="7"/>
          <w:lang w:val="ru"/>
        </w:rPr>
      </w:pPr>
    </w:p>
    <w:p w14:paraId="6BDB7FFE" w14:textId="77777777" w:rsidR="00E00948" w:rsidRPr="00661F30" w:rsidRDefault="00E00948" w:rsidP="007C0C24">
      <w:pPr>
        <w:rPr>
          <w:rFonts w:ascii="Times New Roman" w:eastAsia="Times New Roman" w:hAnsi="Times New Roman" w:cs="Times New Roman"/>
          <w:sz w:val="7"/>
          <w:szCs w:val="7"/>
          <w:lang w:val="ru"/>
        </w:rPr>
      </w:pPr>
    </w:p>
    <w:p w14:paraId="5ECA28C2" w14:textId="77777777" w:rsidR="00E00948" w:rsidRPr="00661F30" w:rsidRDefault="007C0C24" w:rsidP="00A77CFA">
      <w:pPr>
        <w:tabs>
          <w:tab w:val="left" w:pos="2160"/>
        </w:tabs>
        <w:spacing w:line="200" w:lineRule="atLeast"/>
        <w:ind w:left="117"/>
        <w:rPr>
          <w:rFonts w:ascii="Times New Roman" w:eastAsia="Times New Roman" w:hAnsi="Times New Roman" w:cs="Times New Roman"/>
          <w:sz w:val="20"/>
          <w:szCs w:val="20"/>
        </w:rPr>
      </w:pPr>
      <w:r w:rsidRPr="00661F30">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503312160" behindDoc="0" locked="0" layoutInCell="1" allowOverlap="1" wp14:anchorId="6A021422" wp14:editId="7734B83F">
                <wp:simplePos x="0" y="0"/>
                <wp:positionH relativeFrom="column">
                  <wp:posOffset>536575</wp:posOffset>
                </wp:positionH>
                <wp:positionV relativeFrom="paragraph">
                  <wp:posOffset>1037590</wp:posOffset>
                </wp:positionV>
                <wp:extent cx="6315075" cy="1149350"/>
                <wp:effectExtent l="25400" t="27940" r="22225" b="22860"/>
                <wp:wrapNone/>
                <wp:docPr id="4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149350"/>
                        </a:xfrm>
                        <a:prstGeom prst="roundRect">
                          <a:avLst>
                            <a:gd name="adj" fmla="val 16667"/>
                          </a:avLst>
                        </a:prstGeom>
                        <a:noFill/>
                        <a:ln w="38100" cmpd="sng">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49E49" id="AutoShape 45" o:spid="_x0000_s1026" style="position:absolute;margin-left:42.25pt;margin-top:81.7pt;width:497.25pt;height:90.5pt;z-index:5033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" filled="f" strokecolor="#c00000" strokeweight="3pt"/>
            </w:pict>
          </mc:Fallback>
        </mc:AlternateContent>
      </w:r>
      <w:r w:rsidRPr="00661F30">
        <w:rPr>
          <w:rFonts w:ascii="Times New Roman" w:eastAsia="Times New Roman" w:hAnsi="Times New Roman" w:cs="Times New Roman"/>
          <w:noProof/>
          <w:sz w:val="20"/>
          <w:szCs w:val="20"/>
          <w:lang w:val="ru"/>
        </w:rPr>
        <mc:AlternateContent>
          <mc:Choice Requires="wpg">
            <w:drawing>
              <wp:inline distT="0" distB="0" distL="0" distR="0" wp14:anchorId="4D718A60" wp14:editId="0ACDA9F7">
                <wp:extent cx="7155180" cy="2446020"/>
                <wp:effectExtent l="0" t="0" r="26670" b="1143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180" cy="2446020"/>
                          <a:chOff x="15" y="15"/>
                          <a:chExt cx="11268" cy="3852"/>
                        </a:xfrm>
                      </wpg:grpSpPr>
                      <wpg:grpSp>
                        <wpg:cNvPr id="28" name="Group 41"/>
                        <wpg:cNvGrpSpPr>
                          <a:grpSpLocks/>
                        </wpg:cNvGrpSpPr>
                        <wpg:grpSpPr bwMode="auto">
                          <a:xfrm>
                            <a:off x="15" y="15"/>
                            <a:ext cx="11268" cy="671"/>
                            <a:chOff x="15" y="15"/>
                            <a:chExt cx="11268" cy="671"/>
                          </a:xfrm>
                        </wpg:grpSpPr>
                        <wps:wsp>
                          <wps:cNvPr id="29" name="Freeform 42"/>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8"/>
                        <wpg:cNvGrpSpPr>
                          <a:grpSpLocks/>
                        </wpg:cNvGrpSpPr>
                        <wpg:grpSpPr bwMode="auto">
                          <a:xfrm>
                            <a:off x="15" y="15"/>
                            <a:ext cx="11268" cy="1609"/>
                            <a:chOff x="15" y="15"/>
                            <a:chExt cx="11268" cy="1609"/>
                          </a:xfrm>
                        </wpg:grpSpPr>
                        <wps:wsp>
                          <wps:cNvPr id="31" name="Freeform 40"/>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5" y="223"/>
                              <a:ext cx="10890" cy="14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 name="Group 35"/>
                        <wpg:cNvGrpSpPr>
                          <a:grpSpLocks/>
                        </wpg:cNvGrpSpPr>
                        <wpg:grpSpPr bwMode="auto">
                          <a:xfrm>
                            <a:off x="717" y="1624"/>
                            <a:ext cx="9947" cy="1810"/>
                            <a:chOff x="717" y="1624"/>
                            <a:chExt cx="9947" cy="1810"/>
                          </a:xfrm>
                        </wpg:grpSpPr>
                        <wps:wsp>
                          <wps:cNvPr id="34" name="Freeform 37"/>
                          <wps:cNvSpPr>
                            <a:spLocks/>
                          </wps:cNvSpPr>
                          <wps:spPr bwMode="auto">
                            <a:xfrm>
                              <a:off x="717" y="1624"/>
                              <a:ext cx="9947" cy="1810"/>
                            </a:xfrm>
                            <a:custGeom>
                              <a:avLst/>
                              <a:gdLst>
                                <a:gd name="T0" fmla="+- 0 10630 717"/>
                                <a:gd name="T1" fmla="*/ T0 w 9947"/>
                                <a:gd name="T2" fmla="+- 0 1787 1624"/>
                                <a:gd name="T3" fmla="*/ 1787 h 1810"/>
                                <a:gd name="T4" fmla="+- 0 750 717"/>
                                <a:gd name="T5" fmla="*/ T4 w 9947"/>
                                <a:gd name="T6" fmla="+- 0 1787 1624"/>
                                <a:gd name="T7" fmla="*/ 1787 h 1810"/>
                                <a:gd name="T8" fmla="+- 0 741 717"/>
                                <a:gd name="T9" fmla="*/ T8 w 9947"/>
                                <a:gd name="T10" fmla="+- 0 1808 1624"/>
                                <a:gd name="T11" fmla="*/ 1808 h 1810"/>
                                <a:gd name="T12" fmla="+- 0 721 717"/>
                                <a:gd name="T13" fmla="*/ T12 w 9947"/>
                                <a:gd name="T14" fmla="+- 0 1877 1624"/>
                                <a:gd name="T15" fmla="*/ 1877 h 1810"/>
                                <a:gd name="T16" fmla="+- 0 717 717"/>
                                <a:gd name="T17" fmla="*/ T16 w 9947"/>
                                <a:gd name="T18" fmla="+- 0 1926 1624"/>
                                <a:gd name="T19" fmla="*/ 1926 h 1810"/>
                                <a:gd name="T20" fmla="+- 0 717 717"/>
                                <a:gd name="T21" fmla="*/ T20 w 9947"/>
                                <a:gd name="T22" fmla="+- 0 3132 1624"/>
                                <a:gd name="T23" fmla="*/ 3132 h 1810"/>
                                <a:gd name="T24" fmla="+- 0 726 717"/>
                                <a:gd name="T25" fmla="*/ T24 w 9947"/>
                                <a:gd name="T26" fmla="+- 0 3205 1624"/>
                                <a:gd name="T27" fmla="*/ 3205 h 1810"/>
                                <a:gd name="T28" fmla="+- 0 750 717"/>
                                <a:gd name="T29" fmla="*/ T28 w 9947"/>
                                <a:gd name="T30" fmla="+- 0 3271 1624"/>
                                <a:gd name="T31" fmla="*/ 3271 h 1810"/>
                                <a:gd name="T32" fmla="+- 0 789 717"/>
                                <a:gd name="T33" fmla="*/ T32 w 9947"/>
                                <a:gd name="T34" fmla="+- 0 3329 1624"/>
                                <a:gd name="T35" fmla="*/ 3329 h 1810"/>
                                <a:gd name="T36" fmla="+- 0 840 717"/>
                                <a:gd name="T37" fmla="*/ T36 w 9947"/>
                                <a:gd name="T38" fmla="+- 0 3376 1624"/>
                                <a:gd name="T39" fmla="*/ 3376 h 1810"/>
                                <a:gd name="T40" fmla="+- 0 901 717"/>
                                <a:gd name="T41" fmla="*/ T40 w 9947"/>
                                <a:gd name="T42" fmla="+- 0 3410 1624"/>
                                <a:gd name="T43" fmla="*/ 3410 h 1810"/>
                                <a:gd name="T44" fmla="+- 0 970 717"/>
                                <a:gd name="T45" fmla="*/ T44 w 9947"/>
                                <a:gd name="T46" fmla="+- 0 3430 1624"/>
                                <a:gd name="T47" fmla="*/ 3430 h 1810"/>
                                <a:gd name="T48" fmla="+- 0 1018 717"/>
                                <a:gd name="T49" fmla="*/ T48 w 9947"/>
                                <a:gd name="T50" fmla="+- 0 3434 1624"/>
                                <a:gd name="T51" fmla="*/ 3434 h 1810"/>
                                <a:gd name="T52" fmla="+- 0 10362 717"/>
                                <a:gd name="T53" fmla="*/ T52 w 9947"/>
                                <a:gd name="T54" fmla="+- 0 3434 1624"/>
                                <a:gd name="T55" fmla="*/ 3434 h 1810"/>
                                <a:gd name="T56" fmla="+- 0 10434 717"/>
                                <a:gd name="T57" fmla="*/ T56 w 9947"/>
                                <a:gd name="T58" fmla="+- 0 3425 1624"/>
                                <a:gd name="T59" fmla="*/ 3425 h 1810"/>
                                <a:gd name="T60" fmla="+- 0 10500 717"/>
                                <a:gd name="T61" fmla="*/ T60 w 9947"/>
                                <a:gd name="T62" fmla="+- 0 3400 1624"/>
                                <a:gd name="T63" fmla="*/ 3400 h 1810"/>
                                <a:gd name="T64" fmla="+- 0 10558 717"/>
                                <a:gd name="T65" fmla="*/ T64 w 9947"/>
                                <a:gd name="T66" fmla="+- 0 3361 1624"/>
                                <a:gd name="T67" fmla="*/ 3361 h 1810"/>
                                <a:gd name="T68" fmla="+- 0 10605 717"/>
                                <a:gd name="T69" fmla="*/ T68 w 9947"/>
                                <a:gd name="T70" fmla="+- 0 3311 1624"/>
                                <a:gd name="T71" fmla="*/ 3311 h 1810"/>
                                <a:gd name="T72" fmla="+- 0 10640 717"/>
                                <a:gd name="T73" fmla="*/ T72 w 9947"/>
                                <a:gd name="T74" fmla="+- 0 3250 1624"/>
                                <a:gd name="T75" fmla="*/ 3250 h 1810"/>
                                <a:gd name="T76" fmla="+- 0 10659 717"/>
                                <a:gd name="T77" fmla="*/ T76 w 9947"/>
                                <a:gd name="T78" fmla="+- 0 3181 1624"/>
                                <a:gd name="T79" fmla="*/ 3181 h 1810"/>
                                <a:gd name="T80" fmla="+- 0 10663 717"/>
                                <a:gd name="T81" fmla="*/ T80 w 9947"/>
                                <a:gd name="T82" fmla="+- 0 3132 1624"/>
                                <a:gd name="T83" fmla="*/ 3132 h 1810"/>
                                <a:gd name="T84" fmla="+- 0 10663 717"/>
                                <a:gd name="T85" fmla="*/ T84 w 9947"/>
                                <a:gd name="T86" fmla="+- 0 1926 1624"/>
                                <a:gd name="T87" fmla="*/ 1926 h 1810"/>
                                <a:gd name="T88" fmla="+- 0 10655 717"/>
                                <a:gd name="T89" fmla="*/ T88 w 9947"/>
                                <a:gd name="T90" fmla="+- 0 1853 1624"/>
                                <a:gd name="T91" fmla="*/ 1853 h 1810"/>
                                <a:gd name="T92" fmla="+- 0 10630 717"/>
                                <a:gd name="T93" fmla="*/ T92 w 9947"/>
                                <a:gd name="T94" fmla="+- 0 1787 1624"/>
                                <a:gd name="T95" fmla="*/ 1787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47" h="1810">
                                  <a:moveTo>
                                    <a:pt x="9913" y="163"/>
                                  </a:moveTo>
                                  <a:lnTo>
                                    <a:pt x="33" y="163"/>
                                  </a:lnTo>
                                  <a:lnTo>
                                    <a:pt x="24" y="184"/>
                                  </a:lnTo>
                                  <a:lnTo>
                                    <a:pt x="4" y="253"/>
                                  </a:lnTo>
                                  <a:lnTo>
                                    <a:pt x="0" y="302"/>
                                  </a:lnTo>
                                  <a:lnTo>
                                    <a:pt x="0" y="1508"/>
                                  </a:lnTo>
                                  <a:lnTo>
                                    <a:pt x="9" y="1581"/>
                                  </a:lnTo>
                                  <a:lnTo>
                                    <a:pt x="33" y="1647"/>
                                  </a:lnTo>
                                  <a:lnTo>
                                    <a:pt x="72" y="1705"/>
                                  </a:lnTo>
                                  <a:lnTo>
                                    <a:pt x="123" y="1752"/>
                                  </a:lnTo>
                                  <a:lnTo>
                                    <a:pt x="184" y="1786"/>
                                  </a:lnTo>
                                  <a:lnTo>
                                    <a:pt x="253" y="1806"/>
                                  </a:lnTo>
                                  <a:lnTo>
                                    <a:pt x="301" y="1810"/>
                                  </a:lnTo>
                                  <a:lnTo>
                                    <a:pt x="9645" y="1810"/>
                                  </a:lnTo>
                                  <a:lnTo>
                                    <a:pt x="9717" y="1801"/>
                                  </a:lnTo>
                                  <a:lnTo>
                                    <a:pt x="9783" y="1776"/>
                                  </a:lnTo>
                                  <a:lnTo>
                                    <a:pt x="9841" y="1737"/>
                                  </a:lnTo>
                                  <a:lnTo>
                                    <a:pt x="9888" y="1687"/>
                                  </a:lnTo>
                                  <a:lnTo>
                                    <a:pt x="9923" y="1626"/>
                                  </a:lnTo>
                                  <a:lnTo>
                                    <a:pt x="9942" y="1557"/>
                                  </a:lnTo>
                                  <a:lnTo>
                                    <a:pt x="9946" y="1508"/>
                                  </a:lnTo>
                                  <a:lnTo>
                                    <a:pt x="9946" y="302"/>
                                  </a:lnTo>
                                  <a:lnTo>
                                    <a:pt x="9938" y="229"/>
                                  </a:lnTo>
                                  <a:lnTo>
                                    <a:pt x="9913" y="163"/>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717" y="1624"/>
                              <a:ext cx="9947" cy="1810"/>
                            </a:xfrm>
                            <a:custGeom>
                              <a:avLst/>
                              <a:gdLst>
                                <a:gd name="T0" fmla="+- 0 10362 717"/>
                                <a:gd name="T1" fmla="*/ T0 w 9947"/>
                                <a:gd name="T2" fmla="+- 0 1624 1624"/>
                                <a:gd name="T3" fmla="*/ 1624 h 1810"/>
                                <a:gd name="T4" fmla="+- 0 1018 717"/>
                                <a:gd name="T5" fmla="*/ T4 w 9947"/>
                                <a:gd name="T6" fmla="+- 0 1624 1624"/>
                                <a:gd name="T7" fmla="*/ 1624 h 1810"/>
                                <a:gd name="T8" fmla="+- 0 994 717"/>
                                <a:gd name="T9" fmla="*/ T8 w 9947"/>
                                <a:gd name="T10" fmla="+- 0 1625 1624"/>
                                <a:gd name="T11" fmla="*/ 1625 h 1810"/>
                                <a:gd name="T12" fmla="+- 0 923 717"/>
                                <a:gd name="T13" fmla="*/ T12 w 9947"/>
                                <a:gd name="T14" fmla="+- 0 1639 1624"/>
                                <a:gd name="T15" fmla="*/ 1639 h 1810"/>
                                <a:gd name="T16" fmla="+- 0 860 717"/>
                                <a:gd name="T17" fmla="*/ T16 w 9947"/>
                                <a:gd name="T18" fmla="+- 0 1669 1624"/>
                                <a:gd name="T19" fmla="*/ 1669 h 1810"/>
                                <a:gd name="T20" fmla="+- 0 805 717"/>
                                <a:gd name="T21" fmla="*/ T20 w 9947"/>
                                <a:gd name="T22" fmla="+- 0 1712 1624"/>
                                <a:gd name="T23" fmla="*/ 1712 h 1810"/>
                                <a:gd name="T24" fmla="+- 0 762 717"/>
                                <a:gd name="T25" fmla="*/ T24 w 9947"/>
                                <a:gd name="T26" fmla="+- 0 1767 1624"/>
                                <a:gd name="T27" fmla="*/ 1767 h 1810"/>
                                <a:gd name="T28" fmla="+- 0 10618 717"/>
                                <a:gd name="T29" fmla="*/ T28 w 9947"/>
                                <a:gd name="T30" fmla="+- 0 1767 1624"/>
                                <a:gd name="T31" fmla="*/ 1767 h 1810"/>
                                <a:gd name="T32" fmla="+- 0 10575 717"/>
                                <a:gd name="T33" fmla="*/ T32 w 9947"/>
                                <a:gd name="T34" fmla="+- 0 1712 1624"/>
                                <a:gd name="T35" fmla="*/ 1712 h 1810"/>
                                <a:gd name="T36" fmla="+- 0 10521 717"/>
                                <a:gd name="T37" fmla="*/ T36 w 9947"/>
                                <a:gd name="T38" fmla="+- 0 1669 1624"/>
                                <a:gd name="T39" fmla="*/ 1669 h 1810"/>
                                <a:gd name="T40" fmla="+- 0 10457 717"/>
                                <a:gd name="T41" fmla="*/ T40 w 9947"/>
                                <a:gd name="T42" fmla="+- 0 1639 1624"/>
                                <a:gd name="T43" fmla="*/ 1639 h 1810"/>
                                <a:gd name="T44" fmla="+- 0 10387 717"/>
                                <a:gd name="T45" fmla="*/ T44 w 9947"/>
                                <a:gd name="T46" fmla="+- 0 1625 1624"/>
                                <a:gd name="T47" fmla="*/ 1625 h 1810"/>
                                <a:gd name="T48" fmla="+- 0 10362 717"/>
                                <a:gd name="T49" fmla="*/ T48 w 9947"/>
                                <a:gd name="T50" fmla="+- 0 1624 1624"/>
                                <a:gd name="T51" fmla="*/ 1624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47" h="1810">
                                  <a:moveTo>
                                    <a:pt x="9645" y="0"/>
                                  </a:moveTo>
                                  <a:lnTo>
                                    <a:pt x="301" y="0"/>
                                  </a:lnTo>
                                  <a:lnTo>
                                    <a:pt x="277" y="1"/>
                                  </a:lnTo>
                                  <a:lnTo>
                                    <a:pt x="206" y="15"/>
                                  </a:lnTo>
                                  <a:lnTo>
                                    <a:pt x="143" y="45"/>
                                  </a:lnTo>
                                  <a:lnTo>
                                    <a:pt x="88" y="88"/>
                                  </a:lnTo>
                                  <a:lnTo>
                                    <a:pt x="45" y="143"/>
                                  </a:lnTo>
                                  <a:lnTo>
                                    <a:pt x="9901" y="143"/>
                                  </a:lnTo>
                                  <a:lnTo>
                                    <a:pt x="9858" y="88"/>
                                  </a:lnTo>
                                  <a:lnTo>
                                    <a:pt x="9804" y="45"/>
                                  </a:lnTo>
                                  <a:lnTo>
                                    <a:pt x="9740" y="15"/>
                                  </a:lnTo>
                                  <a:lnTo>
                                    <a:pt x="9670" y="1"/>
                                  </a:lnTo>
                                  <a:lnTo>
                                    <a:pt x="9645" y="0"/>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9"/>
                        <wpg:cNvGrpSpPr>
                          <a:grpSpLocks/>
                        </wpg:cNvGrpSpPr>
                        <wpg:grpSpPr bwMode="auto">
                          <a:xfrm>
                            <a:off x="847" y="605"/>
                            <a:ext cx="9932" cy="3262"/>
                            <a:chOff x="847" y="605"/>
                            <a:chExt cx="9932" cy="3262"/>
                          </a:xfrm>
                        </wpg:grpSpPr>
                        <wps:wsp>
                          <wps:cNvPr id="40" name="Text Box 31"/>
                          <wps:cNvSpPr txBox="1">
                            <a:spLocks noChangeArrowheads="1"/>
                          </wps:cNvSpPr>
                          <wps:spPr bwMode="auto">
                            <a:xfrm>
                              <a:off x="847" y="605"/>
                              <a:ext cx="9932"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7A4A" w14:textId="77777777" w:rsidR="00E00948" w:rsidRPr="00E34791" w:rsidRDefault="0019562D" w:rsidP="00661F30">
                                <w:pPr>
                                  <w:spacing w:line="439" w:lineRule="exact"/>
                                  <w:jc w:val="center"/>
                                  <w:rPr>
                                    <w:rFonts w:ascii="Calibri" w:eastAsia="Calibri" w:hAnsi="Calibri" w:cs="Calibri"/>
                                    <w:vanish/>
                                    <w:sz w:val="44"/>
                                    <w:szCs w:val="44"/>
                                  </w:rPr>
                                </w:pPr>
                                <w:r w:rsidRPr="00661F30">
                                  <w:rPr>
                                    <w:rFonts w:ascii="Calibri" w:hAnsi="Calibri"/>
                                    <w:b/>
                                    <w:bCs/>
                                    <w:i/>
                                    <w:iCs/>
                                    <w:sz w:val="44"/>
                                    <w:lang w:val="ru"/>
                                  </w:rPr>
                                  <w:t>ДВА ВИДА СУДЕБНЫХ РАЗБИРАТЕЛЬСТВ В РАМКАХ СЕМЕЙНОГО ПРАВА</w:t>
                                </w:r>
                              </w:p>
                            </w:txbxContent>
                          </wps:txbx>
                          <wps:bodyPr rot="0" vert="horz" wrap="square" lIns="0" tIns="0" rIns="0" bIns="0" anchor="t" anchorCtr="0" upright="1">
                            <a:noAutofit/>
                          </wps:bodyPr>
                        </wps:wsp>
                        <wps:wsp>
                          <wps:cNvPr id="41" name="Text Box 30"/>
                          <wps:cNvSpPr txBox="1">
                            <a:spLocks noChangeArrowheads="1"/>
                          </wps:cNvSpPr>
                          <wps:spPr bwMode="auto">
                            <a:xfrm>
                              <a:off x="847" y="1892"/>
                              <a:ext cx="9817" cy="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609D" w14:textId="77777777" w:rsidR="00E00948" w:rsidRPr="00661F30" w:rsidRDefault="0019562D" w:rsidP="00661F30">
                                <w:pPr>
                                  <w:spacing w:line="216" w:lineRule="auto"/>
                                  <w:ind w:left="146" w:right="96"/>
                                  <w:jc w:val="both"/>
                                  <w:rPr>
                                    <w:rFonts w:ascii="Calibri" w:eastAsia="Calibri" w:hAnsi="Calibri" w:cs="Calibri"/>
                                    <w:sz w:val="24"/>
                                    <w:szCs w:val="24"/>
                                    <w:lang w:val="ru"/>
                                  </w:rPr>
                                </w:pPr>
                                <w:r w:rsidRPr="00661F30">
                                  <w:rPr>
                                    <w:rFonts w:ascii="Calibri" w:hAnsi="Calibri"/>
                                    <w:b/>
                                    <w:bCs/>
                                    <w:sz w:val="24"/>
                                    <w:szCs w:val="24"/>
                                    <w:lang w:val="ru"/>
                                  </w:rPr>
                                  <w:t>Вам предстоит судебное разбирательство в рамках семейного права? Если да, то вам предстоит сделать выбор.</w:t>
                                </w:r>
                              </w:p>
                              <w:p w14:paraId="659D67E7" w14:textId="33DFEFCF" w:rsidR="00E00948" w:rsidRPr="00CA242A" w:rsidRDefault="0019562D" w:rsidP="00661F30">
                                <w:pPr>
                                  <w:spacing w:line="216" w:lineRule="auto"/>
                                  <w:ind w:left="144" w:right="96"/>
                                  <w:jc w:val="both"/>
                                  <w:rPr>
                                    <w:rFonts w:ascii="Calibri" w:hAnsi="Calibri"/>
                                    <w:sz w:val="18"/>
                                    <w:szCs w:val="18"/>
                                    <w:lang w:val="ru"/>
                                  </w:rPr>
                                </w:pPr>
                                <w:r w:rsidRPr="00661F30">
                                  <w:rPr>
                                    <w:rFonts w:ascii="Calibri" w:hAnsi="Calibri"/>
                                    <w:sz w:val="18"/>
                                    <w:szCs w:val="18"/>
                                    <w:lang w:val="ru"/>
                                  </w:rPr>
                                  <w:t xml:space="preserve">В суде по семейным делам есть два разных вида судебных разбирательств. Судебное разбирательство в рамках семейного права касается развода, раздельного проживания, планов осуществления родительских прав, переезда или алиментов. Эти два вида судебных разбирательств называются неформальным судебным процессом в рамках семейного права (Informal Trial) и традиционным судебным процессом (Traditional Trial).  Вы сами решаете, какой тип судебного </w:t>
                                </w:r>
                                <w:r w:rsidRPr="00661F30">
                                  <w:rPr>
                                    <w:rFonts w:ascii="Calibri" w:hAnsi="Calibri"/>
                                    <w:sz w:val="18"/>
                                    <w:szCs w:val="18"/>
                                    <w:lang w:val="ru"/>
                                  </w:rPr>
                                  <w:t>разбирательства вам больше подходит.</w:t>
                                </w:r>
                              </w:p>
                              <w:p w14:paraId="76DB5CA7" w14:textId="77777777" w:rsidR="00661F30" w:rsidRPr="00CA242A" w:rsidRDefault="00661F30" w:rsidP="00661F30">
                                <w:pPr>
                                  <w:spacing w:line="216" w:lineRule="auto"/>
                                  <w:ind w:left="144"/>
                                  <w:jc w:val="both"/>
                                  <w:rPr>
                                    <w:rFonts w:ascii="Calibri"/>
                                    <w:spacing w:val="-1"/>
                                    <w:sz w:val="12"/>
                                    <w:szCs w:val="12"/>
                                    <w:lang w:val="ru"/>
                                  </w:rPr>
                                </w:pPr>
                              </w:p>
                              <w:p w14:paraId="62A7F9E8" w14:textId="77777777" w:rsidR="00E00948" w:rsidRPr="00661F30" w:rsidRDefault="0019562D" w:rsidP="00661F30">
                                <w:pPr>
                                  <w:spacing w:line="216" w:lineRule="auto"/>
                                  <w:ind w:left="-1" w:right="44"/>
                                  <w:jc w:val="center"/>
                                  <w:rPr>
                                    <w:rFonts w:ascii="Calibri" w:eastAsia="Calibri" w:hAnsi="Calibri" w:cs="Calibri"/>
                                    <w:vanish/>
                                    <w:spacing w:val="-4"/>
                                    <w:sz w:val="26"/>
                                    <w:szCs w:val="26"/>
                                    <w:lang w:val="ru"/>
                                  </w:rPr>
                                </w:pPr>
                                <w:r w:rsidRPr="00661F30">
                                  <w:rPr>
                                    <w:rFonts w:ascii="Calibri" w:hAnsi="Calibri"/>
                                    <w:b/>
                                    <w:bCs/>
                                    <w:spacing w:val="-4"/>
                                    <w:sz w:val="26"/>
                                    <w:szCs w:val="26"/>
                                    <w:lang w:val="ru"/>
                                  </w:rPr>
                                  <w:t>В чем разница между неформальным и традиционным судебным разбирательством?</w:t>
                                </w:r>
                              </w:p>
                            </w:txbxContent>
                          </wps:txbx>
                          <wps:bodyPr rot="0" vert="horz" wrap="square" lIns="0" tIns="0" rIns="0" bIns="0" anchor="t" anchorCtr="0" upright="1">
                            <a:noAutofit/>
                          </wps:bodyPr>
                        </wps:wsp>
                      </wpg:grpSp>
                    </wpg:wgp>
                  </a:graphicData>
                </a:graphic>
              </wp:inline>
            </w:drawing>
          </mc:Choice>
          <mc:Fallback>
            <w:pict>
              <v:group w14:anchorId="4D718A60" id="Group 28" o:spid="_x0000_s1026" style="width:563.4pt;height:192.6pt;mso-position-horizontal-relative:char;mso-position-vertical-relative:line" coordorigin="15,15" coordsize="11268,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">
                <v:group id="Group 41" o:spid="_x0000_s1027" style="position:absolute;left:15;top:15;width:11268;height:671" coordorigin="15,15"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2" o:spid="_x0000_s1028" style="position:absolute;left:15;top:15;width:11268;height:671;visibility:visible;mso-wrap-style:square;v-text-anchor:top"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" path="m,670r11268,l11268,,,,,670xe" filled="f" fillcolor="black" stroked="f">
                    <v:path arrowok="t" o:connecttype="custom" o:connectlocs="0,685;11268,685;11268,15;0,15;0,685" o:connectangles="0,0,0,0,0"/>
                  </v:shape>
                </v:group>
                <v:group id="Group 38" o:spid="_x0000_s1029" style="position:absolute;left:15;top:15;width:11268;height:1609" coordorigin="15,15" coordsize="11268,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30" style="position:absolute;left:15;top:15;width:11268;height:671;visibility:visible;mso-wrap-style:square;v-text-anchor:top"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" path="m,670r11268,l11268,,,,,670xe" filled="f" strokeweight="1.5pt">
                    <v:path arrowok="t" o:connecttype="custom" o:connectlocs="0,685;11268,685;11268,15;0,15;0,68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205;top:223;width:10890;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">
                    <v:imagedata r:id="rId10" o:title=""/>
                  </v:shape>
                </v:group>
                <v:group id="Group 35" o:spid="_x0000_s1032" style="position:absolute;left:717;top:1624;width:9947;height:1810" coordorigin="717,1624"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7" o:spid="_x0000_s1033" style="position:absolute;left:717;top:1624;width:9947;height:1810;visibility:visible;mso-wrap-style:square;v-text-anchor:top"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" path="m9913,163l33,163r-9,21l4,253,,302,,1508r9,73l33,1647r39,58l123,1752r61,34l253,1806r48,4l9645,1810r72,-9l9783,1776r58,-39l9888,1687r35,-61l9942,1557r4,-49l9946,302r-8,-73l9913,163xe" filled="f" fillcolor="#f3f3f3" stroked="f">
                    <v:path arrowok="t" o:connecttype="custom" o:connectlocs="9913,1787;33,1787;24,1808;4,1877;0,1926;0,3132;9,3205;33,3271;72,3329;123,3376;184,3410;253,3430;301,3434;9645,3434;9717,3425;9783,3400;9841,3361;9888,3311;9923,3250;9942,3181;9946,3132;9946,1926;9938,1853;9913,1787" o:connectangles="0,0,0,0,0,0,0,0,0,0,0,0,0,0,0,0,0,0,0,0,0,0,0,0"/>
                  </v:shape>
                  <v:shape id="Freeform 36" o:spid="_x0000_s1034" style="position:absolute;left:717;top:1624;width:9947;height:1810;visibility:visible;mso-wrap-style:square;v-text-anchor:top"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" path="m9645,l301,,277,1,206,15,143,45,88,88,45,143r9856,l9858,88,9804,45,9740,15,9670,1,9645,xe" filled="f" fillcolor="#f3f3f3" stroked="f">
                    <v:path arrowok="t" o:connecttype="custom" o:connectlocs="9645,1624;301,1624;277,1625;206,1639;143,1669;88,1712;45,1767;9901,1767;9858,1712;9804,1669;9740,1639;9670,1625;9645,1624" o:connectangles="0,0,0,0,0,0,0,0,0,0,0,0,0"/>
                  </v:shape>
                </v:group>
                <v:group id="Group 29" o:spid="_x0000_s1035" style="position:absolute;left:847;top:605;width:9932;height:3262" coordorigin="847,605" coordsize="993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31" o:spid="_x0000_s1036" type="#_x0000_t202" style="position:absolute;left:847;top:605;width:9932;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38D7A4A" w14:textId="77777777" w:rsidR="00E00948" w:rsidRPr="00E34791" w:rsidRDefault="0019562D" w:rsidP="00661F30">
                          <w:pPr>
                            <w:spacing w:line="439" w:lineRule="exact"/>
                            <w:jc w:val="center"/>
                            <w:rPr>
                              <w:rFonts w:ascii="Calibri" w:eastAsia="Calibri" w:hAnsi="Calibri" w:cs="Calibri"/>
                              <w:vanish/>
                              <w:sz w:val="44"/>
                              <w:szCs w:val="44"/>
                            </w:rPr>
                          </w:pPr>
                          <w:r w:rsidRPr="00661F30">
                            <w:rPr>
                              <w:rFonts w:ascii="Calibri" w:hAnsi="Calibri"/>
                              <w:b/>
                              <w:bCs/>
                              <w:i/>
                              <w:iCs/>
                              <w:sz w:val="44"/>
                              <w:lang w:val="ru"/>
                            </w:rPr>
                            <w:t>ДВА ВИДА СУДЕБНЫХ РАЗБИРАТЕЛЬСТВ В РАМКАХ СЕМЕЙНОГО ПРАВА</w:t>
                          </w:r>
                        </w:p>
                      </w:txbxContent>
                    </v:textbox>
                  </v:shape>
                  <v:shape id="Text Box 30" o:spid="_x0000_s1037" type="#_x0000_t202" style="position:absolute;left:847;top:1892;width:9817;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400609D" w14:textId="77777777" w:rsidR="00E00948" w:rsidRPr="00661F30" w:rsidRDefault="0019562D" w:rsidP="00661F30">
                          <w:pPr>
                            <w:spacing w:line="216" w:lineRule="auto"/>
                            <w:ind w:left="146" w:right="96"/>
                            <w:jc w:val="both"/>
                            <w:rPr>
                              <w:rFonts w:ascii="Calibri" w:eastAsia="Calibri" w:hAnsi="Calibri" w:cs="Calibri"/>
                              <w:sz w:val="24"/>
                              <w:szCs w:val="24"/>
                              <w:lang w:val="ru"/>
                            </w:rPr>
                          </w:pPr>
                          <w:r w:rsidRPr="00661F30">
                            <w:rPr>
                              <w:rFonts w:ascii="Calibri" w:hAnsi="Calibri"/>
                              <w:b/>
                              <w:bCs/>
                              <w:sz w:val="24"/>
                              <w:szCs w:val="24"/>
                              <w:lang w:val="ru"/>
                            </w:rPr>
                            <w:t>Вам предстоит судебное разбирательство в рамках семейного права? Если да, то вам предстоит сделать выбор.</w:t>
                          </w:r>
                        </w:p>
                        <w:p w14:paraId="659D67E7" w14:textId="33DFEFCF" w:rsidR="00E00948" w:rsidRPr="00CA242A" w:rsidRDefault="0019562D" w:rsidP="00661F30">
                          <w:pPr>
                            <w:spacing w:line="216" w:lineRule="auto"/>
                            <w:ind w:left="144" w:right="96"/>
                            <w:jc w:val="both"/>
                            <w:rPr>
                              <w:rFonts w:ascii="Calibri" w:hAnsi="Calibri"/>
                              <w:sz w:val="18"/>
                              <w:szCs w:val="18"/>
                              <w:lang w:val="ru"/>
                            </w:rPr>
                          </w:pPr>
                          <w:r w:rsidRPr="00661F30">
                            <w:rPr>
                              <w:rFonts w:ascii="Calibri" w:hAnsi="Calibri"/>
                              <w:sz w:val="18"/>
                              <w:szCs w:val="18"/>
                              <w:lang w:val="ru"/>
                            </w:rPr>
                            <w:t xml:space="preserve">В суде по семейным делам есть два разных вида судебных разбирательств. Судебное разбирательство в рамках семейного права касается развода, раздельного проживания, планов осуществления родительских прав, переезда или алиментов. Эти два вида судебных разбирательств называются неформальным судебным процессом в рамках семейного права (Informal Trial) и традиционным судебным процессом (Traditional Trial).  Вы сами решаете, какой тип судебного </w:t>
                          </w:r>
                          <w:r w:rsidRPr="00661F30">
                            <w:rPr>
                              <w:rFonts w:ascii="Calibri" w:hAnsi="Calibri"/>
                              <w:sz w:val="18"/>
                              <w:szCs w:val="18"/>
                              <w:lang w:val="ru"/>
                            </w:rPr>
                            <w:t>разбирательства вам больше подходит.</w:t>
                          </w:r>
                        </w:p>
                        <w:p w14:paraId="76DB5CA7" w14:textId="77777777" w:rsidR="00661F30" w:rsidRPr="00CA242A" w:rsidRDefault="00661F30" w:rsidP="00661F30">
                          <w:pPr>
                            <w:spacing w:line="216" w:lineRule="auto"/>
                            <w:ind w:left="144"/>
                            <w:jc w:val="both"/>
                            <w:rPr>
                              <w:rFonts w:ascii="Calibri"/>
                              <w:spacing w:val="-1"/>
                              <w:sz w:val="12"/>
                              <w:szCs w:val="12"/>
                              <w:lang w:val="ru"/>
                            </w:rPr>
                          </w:pPr>
                        </w:p>
                        <w:p w14:paraId="62A7F9E8" w14:textId="77777777" w:rsidR="00E00948" w:rsidRPr="00661F30" w:rsidRDefault="0019562D" w:rsidP="00661F30">
                          <w:pPr>
                            <w:spacing w:line="216" w:lineRule="auto"/>
                            <w:ind w:left="-1" w:right="44"/>
                            <w:jc w:val="center"/>
                            <w:rPr>
                              <w:rFonts w:ascii="Calibri" w:eastAsia="Calibri" w:hAnsi="Calibri" w:cs="Calibri"/>
                              <w:vanish/>
                              <w:spacing w:val="-4"/>
                              <w:sz w:val="26"/>
                              <w:szCs w:val="26"/>
                              <w:lang w:val="ru"/>
                            </w:rPr>
                          </w:pPr>
                          <w:r w:rsidRPr="00661F30">
                            <w:rPr>
                              <w:rFonts w:ascii="Calibri" w:hAnsi="Calibri"/>
                              <w:b/>
                              <w:bCs/>
                              <w:spacing w:val="-4"/>
                              <w:sz w:val="26"/>
                              <w:szCs w:val="26"/>
                              <w:lang w:val="ru"/>
                            </w:rPr>
                            <w:t>В чем разница между неформальным и традиционным судебным разбирательством?</w:t>
                          </w:r>
                        </w:p>
                      </w:txbxContent>
                    </v:textbox>
                  </v:shape>
                </v:group>
                <w10:anchorlock/>
              </v:group>
            </w:pict>
          </mc:Fallback>
        </mc:AlternateContent>
      </w:r>
    </w:p>
    <w:p w14:paraId="0C8A937D" w14:textId="77777777" w:rsidR="00E00948" w:rsidRPr="00661F30" w:rsidRDefault="00E00948">
      <w:pPr>
        <w:spacing w:before="2"/>
        <w:rPr>
          <w:rFonts w:ascii="Times New Roman" w:eastAsia="Times New Roman" w:hAnsi="Times New Roman" w:cs="Times New Roman"/>
          <w:sz w:val="5"/>
          <w:szCs w:val="5"/>
        </w:rPr>
      </w:pPr>
    </w:p>
    <w:tbl>
      <w:tblPr>
        <w:tblStyle w:val="TableNormal1"/>
        <w:tblW w:w="0" w:type="auto"/>
        <w:tblInd w:w="1059" w:type="dxa"/>
        <w:tblLayout w:type="fixed"/>
        <w:tblLook w:val="01E0" w:firstRow="1" w:lastRow="1" w:firstColumn="1" w:lastColumn="1" w:noHBand="0" w:noVBand="0"/>
      </w:tblPr>
      <w:tblGrid>
        <w:gridCol w:w="2280"/>
        <w:gridCol w:w="4123"/>
        <w:gridCol w:w="2945"/>
      </w:tblGrid>
      <w:tr w:rsidR="00E00948" w:rsidRPr="00661F30" w14:paraId="2227D555" w14:textId="77777777" w:rsidTr="00A20E03">
        <w:trPr>
          <w:trHeight w:hRule="exact" w:val="694"/>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3B48E34C" w14:textId="77777777" w:rsidR="00E00948" w:rsidRPr="00661F30" w:rsidRDefault="00E00948"/>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7644BFFC" w14:textId="77777777" w:rsidR="00E00948" w:rsidRPr="00776EB8" w:rsidRDefault="0019562D" w:rsidP="00661F30">
            <w:pPr>
              <w:pStyle w:val="TableParagraph"/>
              <w:spacing w:before="20"/>
              <w:ind w:left="55"/>
              <w:rPr>
                <w:rFonts w:ascii="Calibri" w:eastAsia="Calibri" w:hAnsi="Calibri" w:cs="Calibri"/>
                <w:sz w:val="24"/>
                <w:szCs w:val="24"/>
              </w:rPr>
            </w:pPr>
            <w:r w:rsidRPr="00776EB8">
              <w:rPr>
                <w:rFonts w:ascii="Calibri" w:hAnsi="Calibri"/>
                <w:b/>
                <w:bCs/>
                <w:sz w:val="24"/>
                <w:szCs w:val="24"/>
                <w:lang w:val="ru"/>
              </w:rPr>
              <w:t>Неформальные судебные разбирательства</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46861D88" w14:textId="77777777" w:rsidR="00E00948" w:rsidRPr="00776EB8" w:rsidRDefault="0019562D" w:rsidP="00661F30">
            <w:pPr>
              <w:pStyle w:val="TableParagraph"/>
              <w:spacing w:before="20"/>
              <w:ind w:left="54"/>
              <w:rPr>
                <w:rFonts w:ascii="Calibri" w:eastAsia="Calibri" w:hAnsi="Calibri" w:cs="Calibri"/>
                <w:sz w:val="24"/>
                <w:szCs w:val="24"/>
              </w:rPr>
            </w:pPr>
            <w:r w:rsidRPr="00776EB8">
              <w:rPr>
                <w:rFonts w:ascii="Calibri" w:hAnsi="Calibri"/>
                <w:b/>
                <w:bCs/>
                <w:sz w:val="24"/>
                <w:szCs w:val="24"/>
                <w:lang w:val="ru"/>
              </w:rPr>
              <w:t>Традиционные судебные разбирательства</w:t>
            </w:r>
          </w:p>
        </w:tc>
      </w:tr>
      <w:tr w:rsidR="00E00948" w:rsidRPr="00661F30" w14:paraId="79638F21" w14:textId="77777777" w:rsidTr="00661F30">
        <w:trPr>
          <w:trHeight w:hRule="exact" w:val="792"/>
        </w:trPr>
        <w:tc>
          <w:tcPr>
            <w:tcW w:w="2280" w:type="dxa"/>
            <w:tcBorders>
              <w:top w:val="single" w:sz="6" w:space="0" w:color="1F487C"/>
              <w:left w:val="single" w:sz="6" w:space="0" w:color="1F487C"/>
              <w:bottom w:val="single" w:sz="6" w:space="0" w:color="1F487C"/>
              <w:right w:val="single" w:sz="6" w:space="0" w:color="1F487C"/>
            </w:tcBorders>
          </w:tcPr>
          <w:p w14:paraId="6D2FD912" w14:textId="77777777" w:rsidR="00E00948" w:rsidRPr="00661F30" w:rsidRDefault="0019562D" w:rsidP="00661F30">
            <w:pPr>
              <w:pStyle w:val="TableParagraph"/>
              <w:spacing w:before="55"/>
              <w:ind w:left="54"/>
              <w:rPr>
                <w:rFonts w:ascii="Calibri" w:eastAsia="Calibri" w:hAnsi="Calibri" w:cs="Calibri"/>
                <w:sz w:val="18"/>
                <w:szCs w:val="18"/>
              </w:rPr>
            </w:pPr>
            <w:r w:rsidRPr="00661F30">
              <w:rPr>
                <w:rFonts w:ascii="Calibri" w:hAnsi="Calibri"/>
                <w:b/>
                <w:bCs/>
                <w:sz w:val="18"/>
                <w:szCs w:val="18"/>
                <w:lang w:val="ru"/>
              </w:rPr>
              <w:t>Насколько формальным является судебное разбирательство?</w:t>
            </w:r>
          </w:p>
        </w:tc>
        <w:tc>
          <w:tcPr>
            <w:tcW w:w="4123" w:type="dxa"/>
            <w:tcBorders>
              <w:top w:val="single" w:sz="6" w:space="0" w:color="1F487C"/>
              <w:left w:val="single" w:sz="6" w:space="0" w:color="1F487C"/>
              <w:bottom w:val="single" w:sz="6" w:space="0" w:color="1F487C"/>
              <w:right w:val="single" w:sz="6" w:space="0" w:color="1F487C"/>
            </w:tcBorders>
          </w:tcPr>
          <w:p w14:paraId="5FA77469" w14:textId="77777777" w:rsidR="00E00948" w:rsidRPr="00661F30" w:rsidRDefault="0019562D" w:rsidP="00661F30">
            <w:pPr>
              <w:pStyle w:val="TableParagraph"/>
              <w:spacing w:before="55"/>
              <w:ind w:left="55"/>
              <w:rPr>
                <w:rFonts w:ascii="Calibri" w:eastAsia="Calibri" w:hAnsi="Calibri" w:cs="Calibri"/>
                <w:sz w:val="18"/>
                <w:szCs w:val="18"/>
              </w:rPr>
            </w:pPr>
            <w:r w:rsidRPr="00661F30">
              <w:rPr>
                <w:rFonts w:ascii="Calibri" w:hAnsi="Calibri"/>
                <w:sz w:val="18"/>
                <w:szCs w:val="18"/>
                <w:lang w:val="ru"/>
              </w:rPr>
              <w:t>Менее формальное</w:t>
            </w:r>
          </w:p>
        </w:tc>
        <w:tc>
          <w:tcPr>
            <w:tcW w:w="2945" w:type="dxa"/>
            <w:tcBorders>
              <w:top w:val="single" w:sz="6" w:space="0" w:color="1F487C"/>
              <w:left w:val="single" w:sz="6" w:space="0" w:color="1F487C"/>
              <w:bottom w:val="single" w:sz="6" w:space="0" w:color="1F487C"/>
              <w:right w:val="single" w:sz="6" w:space="0" w:color="1F487C"/>
            </w:tcBorders>
          </w:tcPr>
          <w:p w14:paraId="3629B723" w14:textId="77777777" w:rsidR="00E00948" w:rsidRPr="00661F30" w:rsidRDefault="0019562D" w:rsidP="00661F30">
            <w:pPr>
              <w:pStyle w:val="TableParagraph"/>
              <w:spacing w:before="55"/>
              <w:ind w:left="54"/>
              <w:rPr>
                <w:rFonts w:ascii="Calibri" w:eastAsia="Calibri" w:hAnsi="Calibri" w:cs="Calibri"/>
                <w:sz w:val="18"/>
                <w:szCs w:val="18"/>
              </w:rPr>
            </w:pPr>
            <w:r w:rsidRPr="00661F30">
              <w:rPr>
                <w:rFonts w:ascii="Calibri" w:hAnsi="Calibri"/>
                <w:sz w:val="18"/>
                <w:szCs w:val="18"/>
                <w:lang w:val="ru"/>
              </w:rPr>
              <w:t>Более формальное</w:t>
            </w:r>
          </w:p>
        </w:tc>
      </w:tr>
      <w:tr w:rsidR="00E00948" w:rsidRPr="00661F30" w14:paraId="3AF58E9E" w14:textId="77777777" w:rsidTr="00661F30">
        <w:trPr>
          <w:trHeight w:hRule="exact" w:val="1440"/>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7B76E7E2" w14:textId="77777777" w:rsidR="00E00948" w:rsidRPr="00661F30" w:rsidRDefault="0019562D" w:rsidP="00661F30">
            <w:pPr>
              <w:pStyle w:val="TableParagraph"/>
              <w:spacing w:before="56"/>
              <w:ind w:left="54" w:right="148"/>
              <w:rPr>
                <w:rFonts w:ascii="Calibri" w:eastAsia="Calibri" w:hAnsi="Calibri" w:cs="Calibri"/>
                <w:sz w:val="18"/>
                <w:szCs w:val="18"/>
              </w:rPr>
            </w:pPr>
            <w:r w:rsidRPr="00661F30">
              <w:rPr>
                <w:rFonts w:ascii="Calibri" w:hAnsi="Calibri"/>
                <w:b/>
                <w:bCs/>
                <w:sz w:val="18"/>
                <w:szCs w:val="18"/>
                <w:lang w:val="ru"/>
              </w:rPr>
              <w:t>Насколько легким является этот вид судебного разбирательства для человека, у которого нет адвоката?</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1BAAD5E5" w14:textId="77777777" w:rsidR="00E00948" w:rsidRPr="00661F30" w:rsidRDefault="0019562D" w:rsidP="00661F30">
            <w:pPr>
              <w:pStyle w:val="TableParagraph"/>
              <w:spacing w:before="56"/>
              <w:ind w:left="55"/>
              <w:rPr>
                <w:rFonts w:ascii="Calibri" w:eastAsia="Calibri" w:hAnsi="Calibri" w:cs="Calibri"/>
                <w:sz w:val="18"/>
                <w:szCs w:val="18"/>
              </w:rPr>
            </w:pPr>
            <w:r w:rsidRPr="00661F30">
              <w:rPr>
                <w:rFonts w:ascii="Calibri" w:hAnsi="Calibri"/>
                <w:sz w:val="18"/>
                <w:szCs w:val="18"/>
                <w:lang w:val="ru"/>
              </w:rPr>
              <w:t>Легче</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03DC715C" w14:textId="77777777" w:rsidR="00E00948" w:rsidRPr="00661F30" w:rsidRDefault="0019562D" w:rsidP="00661F30">
            <w:pPr>
              <w:pStyle w:val="TableParagraph"/>
              <w:spacing w:before="56"/>
              <w:ind w:left="54"/>
              <w:rPr>
                <w:rFonts w:ascii="Calibri" w:eastAsia="Calibri" w:hAnsi="Calibri" w:cs="Calibri"/>
                <w:sz w:val="18"/>
                <w:szCs w:val="18"/>
              </w:rPr>
            </w:pPr>
            <w:r w:rsidRPr="00661F30">
              <w:rPr>
                <w:rFonts w:ascii="Calibri" w:hAnsi="Calibri"/>
                <w:sz w:val="18"/>
                <w:szCs w:val="18"/>
                <w:lang w:val="ru"/>
              </w:rPr>
              <w:t>Сложнее</w:t>
            </w:r>
          </w:p>
        </w:tc>
      </w:tr>
      <w:tr w:rsidR="00E00948" w:rsidRPr="00CA242A" w14:paraId="6E9A6DCA" w14:textId="77777777" w:rsidTr="00661F30">
        <w:trPr>
          <w:trHeight w:hRule="exact" w:val="2070"/>
        </w:trPr>
        <w:tc>
          <w:tcPr>
            <w:tcW w:w="2280" w:type="dxa"/>
            <w:tcBorders>
              <w:top w:val="single" w:sz="6" w:space="0" w:color="1F487C"/>
              <w:left w:val="single" w:sz="6" w:space="0" w:color="1F487C"/>
              <w:bottom w:val="single" w:sz="6" w:space="0" w:color="1F487C"/>
              <w:right w:val="single" w:sz="6" w:space="0" w:color="1F487C"/>
            </w:tcBorders>
          </w:tcPr>
          <w:p w14:paraId="796D2613" w14:textId="77777777" w:rsidR="00E00948" w:rsidRPr="00661F30" w:rsidRDefault="0019562D" w:rsidP="00661F30">
            <w:pPr>
              <w:pStyle w:val="TableParagraph"/>
              <w:spacing w:before="56"/>
              <w:ind w:left="54" w:right="201"/>
              <w:rPr>
                <w:rFonts w:ascii="Calibri" w:eastAsia="Calibri" w:hAnsi="Calibri" w:cs="Calibri"/>
                <w:sz w:val="18"/>
                <w:szCs w:val="18"/>
              </w:rPr>
            </w:pPr>
            <w:r w:rsidRPr="00661F30">
              <w:rPr>
                <w:rFonts w:ascii="Calibri" w:hAnsi="Calibri"/>
                <w:b/>
                <w:bCs/>
                <w:sz w:val="18"/>
                <w:szCs w:val="18"/>
                <w:lang w:val="ru"/>
              </w:rPr>
              <w:t>Какие доказательства рассматривает судья?</w:t>
            </w:r>
          </w:p>
        </w:tc>
        <w:tc>
          <w:tcPr>
            <w:tcW w:w="4123" w:type="dxa"/>
            <w:tcBorders>
              <w:top w:val="single" w:sz="6" w:space="0" w:color="1F487C"/>
              <w:left w:val="single" w:sz="6" w:space="0" w:color="1F487C"/>
              <w:bottom w:val="single" w:sz="6" w:space="0" w:color="1F487C"/>
              <w:right w:val="single" w:sz="6" w:space="0" w:color="1F487C"/>
            </w:tcBorders>
          </w:tcPr>
          <w:p w14:paraId="6B5AAF92" w14:textId="510E0B75" w:rsidR="00E00948" w:rsidRPr="00661F30" w:rsidRDefault="0019562D" w:rsidP="00661F30">
            <w:pPr>
              <w:pStyle w:val="TableParagraph"/>
              <w:spacing w:before="56"/>
              <w:ind w:left="55" w:right="115"/>
              <w:rPr>
                <w:rFonts w:ascii="Calibri" w:eastAsia="Calibri" w:hAnsi="Calibri" w:cs="Calibri"/>
                <w:sz w:val="18"/>
                <w:szCs w:val="18"/>
                <w:lang w:val="ru"/>
              </w:rPr>
            </w:pPr>
            <w:r w:rsidRPr="00661F30">
              <w:rPr>
                <w:rFonts w:ascii="Calibri" w:hAnsi="Calibri"/>
                <w:sz w:val="18"/>
                <w:szCs w:val="18"/>
                <w:lang w:val="ru"/>
              </w:rPr>
              <w:t>Судья решает, что является важным. Вы можете поговорить с судьей о том, что может быть не разрешено Правилами о доказательствах, например о разговорах, которые вы вели с людьми за пределами зала суда (показания с чужих слов). Вы можете принести данные под присягой заявления от людей, которые поддерживают вашу версию, а также другие доказательства или документы.</w:t>
            </w:r>
          </w:p>
        </w:tc>
        <w:tc>
          <w:tcPr>
            <w:tcW w:w="2945" w:type="dxa"/>
            <w:tcBorders>
              <w:top w:val="single" w:sz="6" w:space="0" w:color="1F487C"/>
              <w:left w:val="single" w:sz="6" w:space="0" w:color="1F487C"/>
              <w:bottom w:val="single" w:sz="6" w:space="0" w:color="1F487C"/>
              <w:right w:val="single" w:sz="6" w:space="0" w:color="1F487C"/>
            </w:tcBorders>
          </w:tcPr>
          <w:p w14:paraId="110E59DF" w14:textId="2FDAD2E0" w:rsidR="00E00948" w:rsidRPr="00661F30" w:rsidRDefault="0019562D" w:rsidP="00661F30">
            <w:pPr>
              <w:pStyle w:val="TableParagraph"/>
              <w:spacing w:before="56"/>
              <w:ind w:left="54" w:right="143"/>
              <w:rPr>
                <w:rFonts w:ascii="Calibri" w:eastAsia="Calibri" w:hAnsi="Calibri" w:cs="Calibri"/>
                <w:sz w:val="18"/>
                <w:szCs w:val="18"/>
                <w:lang w:val="ru"/>
              </w:rPr>
            </w:pPr>
            <w:r w:rsidRPr="00661F30">
              <w:rPr>
                <w:rFonts w:ascii="Calibri" w:hAnsi="Calibri"/>
                <w:sz w:val="18"/>
                <w:szCs w:val="18"/>
                <w:lang w:val="ru"/>
              </w:rPr>
              <w:t>Стороны должны следовать Правилам о доказательствах и заявлять официальные возражения, если они хотят остановить рассмотрение доказательств судьей.</w:t>
            </w:r>
          </w:p>
        </w:tc>
      </w:tr>
      <w:tr w:rsidR="00E00948" w:rsidRPr="00661F30" w14:paraId="5BD0C67C" w14:textId="77777777" w:rsidTr="00661F30">
        <w:trPr>
          <w:trHeight w:hRule="exact" w:val="819"/>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3572DDE9" w14:textId="77777777" w:rsidR="00E00948" w:rsidRPr="00661F30" w:rsidRDefault="0019562D" w:rsidP="00661F30">
            <w:pPr>
              <w:pStyle w:val="TableParagraph"/>
              <w:spacing w:before="56"/>
              <w:ind w:left="54"/>
              <w:rPr>
                <w:rFonts w:ascii="Calibri" w:eastAsia="Calibri" w:hAnsi="Calibri" w:cs="Calibri"/>
                <w:sz w:val="18"/>
                <w:szCs w:val="18"/>
              </w:rPr>
            </w:pPr>
            <w:r w:rsidRPr="00661F30">
              <w:rPr>
                <w:rFonts w:ascii="Calibri" w:hAnsi="Calibri"/>
                <w:b/>
                <w:bCs/>
                <w:sz w:val="18"/>
                <w:szCs w:val="18"/>
                <w:lang w:val="ru"/>
              </w:rPr>
              <w:t>Кто задает вопросы?</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12B8137B" w14:textId="77777777" w:rsidR="00E00948" w:rsidRPr="00661F30" w:rsidRDefault="0019562D" w:rsidP="00661F30">
            <w:pPr>
              <w:pStyle w:val="TableParagraph"/>
              <w:spacing w:before="56"/>
              <w:ind w:left="55"/>
              <w:rPr>
                <w:rFonts w:ascii="Calibri" w:eastAsia="Calibri" w:hAnsi="Calibri" w:cs="Calibri"/>
                <w:sz w:val="18"/>
                <w:szCs w:val="18"/>
              </w:rPr>
            </w:pPr>
            <w:r w:rsidRPr="00661F30">
              <w:rPr>
                <w:rFonts w:ascii="Calibri" w:hAnsi="Calibri"/>
                <w:sz w:val="18"/>
                <w:szCs w:val="18"/>
                <w:lang w:val="ru"/>
              </w:rPr>
              <w:t>Обычно только судья.</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3AD01560" w14:textId="3BCD4EF8" w:rsidR="00E00948" w:rsidRPr="00661F30" w:rsidRDefault="0019562D" w:rsidP="00661F30">
            <w:pPr>
              <w:pStyle w:val="TableParagraph"/>
              <w:spacing w:before="56"/>
              <w:ind w:left="54" w:right="303"/>
              <w:jc w:val="both"/>
              <w:rPr>
                <w:rFonts w:ascii="Calibri" w:eastAsia="Calibri" w:hAnsi="Calibri" w:cs="Calibri"/>
                <w:sz w:val="18"/>
                <w:szCs w:val="18"/>
              </w:rPr>
            </w:pPr>
            <w:r w:rsidRPr="00661F30">
              <w:rPr>
                <w:rFonts w:ascii="Calibri" w:hAnsi="Calibri"/>
                <w:sz w:val="18"/>
                <w:szCs w:val="18"/>
                <w:lang w:val="ru"/>
              </w:rPr>
              <w:t>В основном это стороны или их адвокаты, но судья также может задавать вопросы свидетелям.</w:t>
            </w:r>
          </w:p>
        </w:tc>
      </w:tr>
      <w:tr w:rsidR="00E00948" w:rsidRPr="00661F30" w14:paraId="52AC0595" w14:textId="77777777" w:rsidTr="00661F30">
        <w:trPr>
          <w:trHeight w:hRule="exact" w:val="1701"/>
        </w:trPr>
        <w:tc>
          <w:tcPr>
            <w:tcW w:w="2280" w:type="dxa"/>
            <w:tcBorders>
              <w:top w:val="single" w:sz="6" w:space="0" w:color="1F487C"/>
              <w:left w:val="single" w:sz="6" w:space="0" w:color="1F487C"/>
              <w:bottom w:val="single" w:sz="6" w:space="0" w:color="1F487C"/>
              <w:right w:val="single" w:sz="6" w:space="0" w:color="1F487C"/>
            </w:tcBorders>
          </w:tcPr>
          <w:p w14:paraId="735B6F3E" w14:textId="77777777" w:rsidR="00E00948" w:rsidRPr="00661F30" w:rsidRDefault="0019562D" w:rsidP="00661F30">
            <w:pPr>
              <w:pStyle w:val="TableParagraph"/>
              <w:spacing w:before="56"/>
              <w:ind w:left="54" w:right="227"/>
              <w:rPr>
                <w:rFonts w:ascii="Calibri" w:eastAsia="Calibri" w:hAnsi="Calibri" w:cs="Calibri"/>
                <w:sz w:val="18"/>
                <w:szCs w:val="18"/>
              </w:rPr>
            </w:pPr>
            <w:r w:rsidRPr="00661F30">
              <w:rPr>
                <w:rFonts w:ascii="Calibri" w:hAnsi="Calibri"/>
                <w:b/>
                <w:bCs/>
                <w:sz w:val="18"/>
                <w:szCs w:val="18"/>
                <w:lang w:val="ru"/>
              </w:rPr>
              <w:t>Могу ли я разговаривать непосредственно с судьей?</w:t>
            </w:r>
          </w:p>
        </w:tc>
        <w:tc>
          <w:tcPr>
            <w:tcW w:w="4123" w:type="dxa"/>
            <w:tcBorders>
              <w:top w:val="single" w:sz="6" w:space="0" w:color="1F487C"/>
              <w:left w:val="single" w:sz="6" w:space="0" w:color="1F487C"/>
              <w:bottom w:val="single" w:sz="6" w:space="0" w:color="1F487C"/>
              <w:right w:val="single" w:sz="6" w:space="0" w:color="1F487C"/>
            </w:tcBorders>
          </w:tcPr>
          <w:p w14:paraId="15C78274" w14:textId="77777777" w:rsidR="00E00948" w:rsidRPr="00661F30" w:rsidRDefault="0019562D" w:rsidP="00661F30">
            <w:pPr>
              <w:pStyle w:val="TableParagraph"/>
              <w:spacing w:before="56"/>
              <w:ind w:left="55"/>
              <w:rPr>
                <w:rFonts w:ascii="Calibri" w:eastAsia="Calibri" w:hAnsi="Calibri" w:cs="Calibri"/>
                <w:sz w:val="18"/>
                <w:szCs w:val="18"/>
              </w:rPr>
            </w:pPr>
            <w:r w:rsidRPr="00661F30">
              <w:rPr>
                <w:rFonts w:ascii="Calibri" w:hAnsi="Calibri"/>
                <w:sz w:val="18"/>
                <w:szCs w:val="18"/>
                <w:lang w:val="ru"/>
              </w:rPr>
              <w:t>Да.</w:t>
            </w:r>
          </w:p>
        </w:tc>
        <w:tc>
          <w:tcPr>
            <w:tcW w:w="2945" w:type="dxa"/>
            <w:tcBorders>
              <w:top w:val="single" w:sz="6" w:space="0" w:color="1F487C"/>
              <w:left w:val="single" w:sz="6" w:space="0" w:color="1F487C"/>
              <w:bottom w:val="single" w:sz="6" w:space="0" w:color="1F487C"/>
              <w:right w:val="single" w:sz="6" w:space="0" w:color="1F487C"/>
            </w:tcBorders>
          </w:tcPr>
          <w:p w14:paraId="21E46965" w14:textId="77777777" w:rsidR="00E00948" w:rsidRPr="00661F30" w:rsidRDefault="0019562D" w:rsidP="00661F30">
            <w:pPr>
              <w:pStyle w:val="TableParagraph"/>
              <w:spacing w:before="56"/>
              <w:ind w:left="54" w:right="142"/>
              <w:rPr>
                <w:rFonts w:ascii="Calibri" w:eastAsia="Calibri" w:hAnsi="Calibri" w:cs="Calibri"/>
                <w:sz w:val="18"/>
                <w:szCs w:val="18"/>
              </w:rPr>
            </w:pPr>
            <w:r w:rsidRPr="00661F30">
              <w:rPr>
                <w:rFonts w:ascii="Calibri" w:hAnsi="Calibri"/>
                <w:sz w:val="18"/>
                <w:szCs w:val="18"/>
                <w:lang w:val="ru"/>
              </w:rPr>
              <w:t>Обычно нет. Обычно вы можете разговаривать с судьей только во время представления вступительных и заключительных аргументов, а другая сторона может возражать, пока вы разговариваете с судьей.</w:t>
            </w:r>
          </w:p>
        </w:tc>
      </w:tr>
      <w:tr w:rsidR="00E00948" w:rsidRPr="00CA242A" w14:paraId="6CFF9A17" w14:textId="77777777" w:rsidTr="00661F30">
        <w:trPr>
          <w:trHeight w:hRule="exact" w:val="999"/>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2C5F0051" w14:textId="77777777" w:rsidR="00E00948" w:rsidRPr="00661F30" w:rsidRDefault="0019562D" w:rsidP="00661F30">
            <w:pPr>
              <w:pStyle w:val="TableParagraph"/>
              <w:spacing w:before="56"/>
              <w:ind w:left="54" w:right="114"/>
              <w:rPr>
                <w:rFonts w:ascii="Calibri" w:eastAsia="Calibri" w:hAnsi="Calibri" w:cs="Calibri"/>
                <w:sz w:val="18"/>
                <w:szCs w:val="18"/>
              </w:rPr>
            </w:pPr>
            <w:r w:rsidRPr="00661F30">
              <w:rPr>
                <w:rFonts w:ascii="Calibri" w:hAnsi="Calibri"/>
                <w:b/>
                <w:bCs/>
                <w:sz w:val="18"/>
                <w:szCs w:val="18"/>
                <w:lang w:val="ru"/>
              </w:rPr>
              <w:t>Кто является свидетелями по делу?</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539BFF70" w14:textId="77777777" w:rsidR="00E00948" w:rsidRPr="00661F30" w:rsidRDefault="0019562D" w:rsidP="00661F30">
            <w:pPr>
              <w:pStyle w:val="TableParagraph"/>
              <w:spacing w:before="56"/>
              <w:ind w:left="55" w:right="206"/>
              <w:rPr>
                <w:rFonts w:ascii="Calibri" w:eastAsia="Calibri" w:hAnsi="Calibri" w:cs="Calibri"/>
                <w:sz w:val="18"/>
                <w:szCs w:val="18"/>
                <w:lang w:val="ru"/>
              </w:rPr>
            </w:pPr>
            <w:r w:rsidRPr="00661F30">
              <w:rPr>
                <w:rFonts w:ascii="Calibri" w:hAnsi="Calibri"/>
                <w:sz w:val="18"/>
                <w:szCs w:val="18"/>
                <w:lang w:val="ru"/>
              </w:rPr>
              <w:t>Обычно только стороны по делу и опекун-представитель, если таковой имеется. Вы можете попросить судью допустить других свидетелей-экспертов, например врача или консультанта.</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22A347A0" w14:textId="77777777" w:rsidR="00E00948" w:rsidRPr="00661F30" w:rsidRDefault="0019562D" w:rsidP="00661F30">
            <w:pPr>
              <w:pStyle w:val="TableParagraph"/>
              <w:spacing w:before="56"/>
              <w:ind w:left="54" w:right="245"/>
              <w:rPr>
                <w:rFonts w:ascii="Calibri" w:eastAsia="Calibri" w:hAnsi="Calibri" w:cs="Calibri"/>
                <w:sz w:val="18"/>
                <w:szCs w:val="18"/>
                <w:lang w:val="ru"/>
              </w:rPr>
            </w:pPr>
            <w:r w:rsidRPr="00661F30">
              <w:rPr>
                <w:rFonts w:ascii="Calibri" w:hAnsi="Calibri"/>
                <w:sz w:val="18"/>
                <w:szCs w:val="18"/>
                <w:lang w:val="ru"/>
              </w:rPr>
              <w:t>Вы или другая сторона можете пригласить свидетеля до начала судебного разбирательства.</w:t>
            </w:r>
          </w:p>
        </w:tc>
      </w:tr>
      <w:tr w:rsidR="00E00948" w:rsidRPr="00CA242A" w14:paraId="37CA3242" w14:textId="77777777" w:rsidTr="00661F30">
        <w:trPr>
          <w:trHeight w:hRule="exact" w:val="801"/>
        </w:trPr>
        <w:tc>
          <w:tcPr>
            <w:tcW w:w="2280" w:type="dxa"/>
            <w:tcBorders>
              <w:top w:val="single" w:sz="6" w:space="0" w:color="1F487C"/>
              <w:left w:val="single" w:sz="6" w:space="0" w:color="1F487C"/>
              <w:bottom w:val="single" w:sz="6" w:space="0" w:color="1F487C"/>
              <w:right w:val="single" w:sz="6" w:space="0" w:color="1F487C"/>
            </w:tcBorders>
          </w:tcPr>
          <w:p w14:paraId="24C763CF" w14:textId="77777777" w:rsidR="00E00948" w:rsidRPr="00661F30" w:rsidRDefault="0019562D" w:rsidP="00661F30">
            <w:pPr>
              <w:pStyle w:val="TableParagraph"/>
              <w:spacing w:before="55"/>
              <w:ind w:left="54" w:right="297"/>
              <w:rPr>
                <w:rFonts w:ascii="Calibri" w:eastAsia="Calibri" w:hAnsi="Calibri" w:cs="Calibri"/>
                <w:sz w:val="18"/>
                <w:szCs w:val="18"/>
                <w:lang w:val="ru"/>
              </w:rPr>
            </w:pPr>
            <w:r w:rsidRPr="00661F30">
              <w:rPr>
                <w:rFonts w:ascii="Calibri" w:hAnsi="Calibri"/>
                <w:b/>
                <w:bCs/>
                <w:sz w:val="18"/>
                <w:szCs w:val="18"/>
                <w:lang w:val="ru"/>
              </w:rPr>
              <w:t>Могу ли я задавать вопросы свидетелям?</w:t>
            </w:r>
          </w:p>
        </w:tc>
        <w:tc>
          <w:tcPr>
            <w:tcW w:w="4123" w:type="dxa"/>
            <w:tcBorders>
              <w:top w:val="single" w:sz="6" w:space="0" w:color="1F487C"/>
              <w:left w:val="single" w:sz="6" w:space="0" w:color="1F487C"/>
              <w:bottom w:val="single" w:sz="6" w:space="0" w:color="1F487C"/>
              <w:right w:val="single" w:sz="6" w:space="0" w:color="1F487C"/>
            </w:tcBorders>
          </w:tcPr>
          <w:p w14:paraId="104CD4FE" w14:textId="22C3C9EB" w:rsidR="00E00948" w:rsidRPr="00661F30" w:rsidRDefault="0019562D" w:rsidP="00661F30">
            <w:pPr>
              <w:pStyle w:val="TableParagraph"/>
              <w:spacing w:before="55"/>
              <w:ind w:left="55" w:right="101"/>
              <w:rPr>
                <w:rFonts w:ascii="Calibri" w:eastAsia="Calibri" w:hAnsi="Calibri" w:cs="Calibri"/>
                <w:sz w:val="18"/>
                <w:szCs w:val="18"/>
                <w:lang w:val="ru"/>
              </w:rPr>
            </w:pPr>
            <w:r w:rsidRPr="00661F30">
              <w:rPr>
                <w:rFonts w:ascii="Calibri" w:eastAsia="Calibri" w:hAnsi="Calibri" w:cs="Calibri"/>
                <w:sz w:val="18"/>
                <w:szCs w:val="18"/>
                <w:lang w:val="ru"/>
              </w:rPr>
              <w:t>Нет. Это означает, что другая сторона или ее адвокат не могут перебивать вас во время разговора с судьей.</w:t>
            </w:r>
          </w:p>
        </w:tc>
        <w:tc>
          <w:tcPr>
            <w:tcW w:w="2945" w:type="dxa"/>
            <w:tcBorders>
              <w:top w:val="single" w:sz="6" w:space="0" w:color="1F487C"/>
              <w:left w:val="single" w:sz="6" w:space="0" w:color="1F487C"/>
              <w:bottom w:val="single" w:sz="6" w:space="0" w:color="1F487C"/>
              <w:right w:val="single" w:sz="6" w:space="0" w:color="1F487C"/>
            </w:tcBorders>
          </w:tcPr>
          <w:p w14:paraId="6E93D11D" w14:textId="77777777" w:rsidR="00E00948" w:rsidRPr="00661F30" w:rsidRDefault="0019562D" w:rsidP="00661F30">
            <w:pPr>
              <w:pStyle w:val="TableParagraph"/>
              <w:spacing w:before="55"/>
              <w:ind w:left="54" w:right="146"/>
              <w:rPr>
                <w:rFonts w:ascii="Calibri" w:eastAsia="Calibri" w:hAnsi="Calibri" w:cs="Calibri"/>
                <w:sz w:val="18"/>
                <w:szCs w:val="18"/>
                <w:lang w:val="ru"/>
              </w:rPr>
            </w:pPr>
            <w:r w:rsidRPr="00661F30">
              <w:rPr>
                <w:rFonts w:ascii="Calibri" w:hAnsi="Calibri"/>
                <w:sz w:val="18"/>
                <w:szCs w:val="18"/>
                <w:lang w:val="ru"/>
              </w:rPr>
              <w:t>Да. Это значит, что вы можете попросить свидетеля рассказать о том, что считаете важным.</w:t>
            </w:r>
          </w:p>
        </w:tc>
      </w:tr>
    </w:tbl>
    <w:p w14:paraId="62F6D708" w14:textId="77777777" w:rsidR="00E00948" w:rsidRPr="00661F30" w:rsidRDefault="00E00948">
      <w:pPr>
        <w:spacing w:line="285" w:lineRule="auto"/>
        <w:rPr>
          <w:rFonts w:ascii="Calibri" w:eastAsia="Calibri" w:hAnsi="Calibri" w:cs="Calibri"/>
          <w:sz w:val="20"/>
          <w:szCs w:val="20"/>
          <w:lang w:val="ru"/>
        </w:rPr>
        <w:sectPr w:rsidR="00E00948" w:rsidRPr="00661F30" w:rsidSect="00254A33">
          <w:footerReference w:type="default" r:id="rId11"/>
          <w:type w:val="continuous"/>
          <w:pgSz w:w="12240" w:h="15840"/>
          <w:pgMar w:top="780" w:right="340" w:bottom="280" w:left="380" w:header="432" w:footer="432" w:gutter="0"/>
          <w:cols w:space="720"/>
          <w:docGrid w:linePitch="299"/>
        </w:sectPr>
      </w:pPr>
    </w:p>
    <w:p w14:paraId="32A42B91" w14:textId="77777777" w:rsidR="00E00948" w:rsidRPr="00661F30" w:rsidRDefault="00E00948">
      <w:pPr>
        <w:spacing w:before="6"/>
        <w:rPr>
          <w:rFonts w:ascii="Times New Roman" w:eastAsia="Times New Roman" w:hAnsi="Times New Roman" w:cs="Times New Roman"/>
          <w:sz w:val="6"/>
          <w:szCs w:val="6"/>
          <w:lang w:val="ru"/>
        </w:rPr>
      </w:pPr>
    </w:p>
    <w:p w14:paraId="5F283576" w14:textId="77777777" w:rsidR="00E00948" w:rsidRPr="00661F30" w:rsidRDefault="007C0C24">
      <w:pPr>
        <w:spacing w:line="200" w:lineRule="atLeast"/>
        <w:ind w:left="109"/>
        <w:rPr>
          <w:rFonts w:ascii="Times New Roman" w:eastAsia="Times New Roman" w:hAnsi="Times New Roman" w:cs="Times New Roman"/>
          <w:sz w:val="20"/>
          <w:szCs w:val="20"/>
        </w:rPr>
      </w:pPr>
      <w:r w:rsidRPr="00661F30">
        <w:rPr>
          <w:rFonts w:ascii="Times New Roman" w:eastAsia="Times New Roman" w:hAnsi="Times New Roman" w:cs="Times New Roman"/>
          <w:noProof/>
          <w:sz w:val="20"/>
          <w:szCs w:val="20"/>
          <w:lang w:val="ru"/>
        </w:rPr>
        <mc:AlternateContent>
          <mc:Choice Requires="wpg">
            <w:drawing>
              <wp:inline distT="0" distB="0" distL="0" distR="0" wp14:anchorId="14F3F00E" wp14:editId="6D4CF79D">
                <wp:extent cx="6191250" cy="659765"/>
                <wp:effectExtent l="1905" t="3175" r="7620" b="381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9765"/>
                          <a:chOff x="0" y="0"/>
                          <a:chExt cx="9750" cy="1039"/>
                        </a:xfrm>
                      </wpg:grpSpPr>
                      <wpg:grpSp>
                        <wpg:cNvPr id="21" name="Group 26"/>
                        <wpg:cNvGrpSpPr>
                          <a:grpSpLocks/>
                        </wpg:cNvGrpSpPr>
                        <wpg:grpSpPr bwMode="auto">
                          <a:xfrm>
                            <a:off x="15" y="15"/>
                            <a:ext cx="9720" cy="427"/>
                            <a:chOff x="15" y="15"/>
                            <a:chExt cx="9720" cy="427"/>
                          </a:xfrm>
                        </wpg:grpSpPr>
                        <wps:wsp>
                          <wps:cNvPr id="22" name="Freeform 27"/>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15" y="15"/>
                            <a:ext cx="9720" cy="427"/>
                            <a:chOff x="15" y="15"/>
                            <a:chExt cx="9720" cy="427"/>
                          </a:xfrm>
                        </wpg:grpSpPr>
                        <wps:wsp>
                          <wps:cNvPr id="24" name="Freeform 25"/>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 y="147"/>
                              <a:ext cx="9394" cy="891"/>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3"/>
                          <wps:cNvSpPr txBox="1">
                            <a:spLocks noChangeArrowheads="1"/>
                          </wps:cNvSpPr>
                          <wps:spPr bwMode="auto">
                            <a:xfrm>
                              <a:off x="0" y="0"/>
                              <a:ext cx="9750"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A169" w14:textId="77777777" w:rsidR="00E00948" w:rsidRPr="00661F30" w:rsidRDefault="0019562D" w:rsidP="00661F30">
                                <w:pPr>
                                  <w:spacing w:before="120"/>
                                  <w:ind w:left="274"/>
                                  <w:jc w:val="center"/>
                                  <w:rPr>
                                    <w:rFonts w:ascii="Calibri" w:eastAsia="Calibri" w:hAnsi="Calibri" w:cs="Calibri"/>
                                    <w:vanish/>
                                    <w:sz w:val="36"/>
                                    <w:szCs w:val="36"/>
                                  </w:rPr>
                                </w:pPr>
                                <w:r w:rsidRPr="00661F30">
                                  <w:rPr>
                                    <w:rFonts w:ascii="Calibri" w:hAnsi="Calibri"/>
                                    <w:b/>
                                    <w:bCs/>
                                    <w:i/>
                                    <w:iCs/>
                                    <w:sz w:val="36"/>
                                    <w:szCs w:val="36"/>
                                    <w:lang w:val="ru"/>
                                  </w:rPr>
                                  <w:t xml:space="preserve">ДВА ВИДА СУДЕБНЫХ РАЗБИРАТЕЛЬСТВ </w:t>
                                </w:r>
                                <w:r w:rsidRPr="00661F30">
                                  <w:rPr>
                                    <w:rFonts w:ascii="Calibri" w:hAnsi="Calibri"/>
                                    <w:b/>
                                    <w:bCs/>
                                    <w:i/>
                                    <w:iCs/>
                                    <w:sz w:val="36"/>
                                    <w:szCs w:val="36"/>
                                    <w:lang w:val="ru"/>
                                  </w:rPr>
                                  <w:t>В РАМКАХ СЕМЕЙНОГО ПРАВА</w:t>
                                </w:r>
                              </w:p>
                            </w:txbxContent>
                          </wps:txbx>
                          <wps:bodyPr rot="0" vert="horz" wrap="square" lIns="0" tIns="0" rIns="0" bIns="0" anchor="t" anchorCtr="0" upright="1">
                            <a:noAutofit/>
                          </wps:bodyPr>
                        </wps:wsp>
                      </wpg:grpSp>
                    </wpg:wgp>
                  </a:graphicData>
                </a:graphic>
              </wp:inline>
            </w:drawing>
          </mc:Choice>
          <mc:Fallback>
            <w:pict>
              <v:group w14:anchorId="14F3F00E" id="Group 21" o:spid="_x0000_s1038" style="width:487.5pt;height:51.95pt;mso-position-horizontal-relative:char;mso-position-vertical-relative:line" coordsize="9750,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">
                <v:group id="Group 26" o:spid="_x0000_s1039" style="position:absolute;left:15;top:15;width:9720;height:427" coordorigin="15,15"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7" o:spid="_x0000_s1040" style="position:absolute;left:15;top:15;width:9720;height:427;visibility:visible;mso-wrap-style:square;v-text-anchor:top"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" path="m,426r9720,l9720,,,,,426xe" fillcolor="black" stroked="f">
                    <v:path arrowok="t" o:connecttype="custom" o:connectlocs="0,441;9720,441;9720,15;0,15;0,441" o:connectangles="0,0,0,0,0"/>
                  </v:shape>
                </v:group>
                <v:group id="Group 22" o:spid="_x0000_s1041" style="position:absolute;left:15;top:15;width:9720;height:427" coordorigin="15,15"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42" style="position:absolute;left:15;top:15;width:9720;height:427;visibility:visible;mso-wrap-style:square;v-text-anchor:top"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" path="m,426r9720,l9720,,,,,426xe" filled="f" strokeweight="1.5pt">
                    <v:path arrowok="t" o:connecttype="custom" o:connectlocs="0,441;9720,441;9720,15;0,15;0,441" o:connectangles="0,0,0,0,0"/>
                  </v:shape>
                  <v:shape id="Picture 24" o:spid="_x0000_s1043" type="#_x0000_t75" style="position:absolute;left:179;top:147;width:9394;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">
                    <v:imagedata r:id="rId10" o:title=""/>
                  </v:shape>
                  <v:shape id="Text Box 23" o:spid="_x0000_s1044" type="#_x0000_t202" style="position:absolute;width:9750;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1CAA169" w14:textId="77777777" w:rsidR="00E00948" w:rsidRPr="00661F30" w:rsidRDefault="0019562D" w:rsidP="00661F30">
                          <w:pPr>
                            <w:spacing w:before="120"/>
                            <w:ind w:left="274"/>
                            <w:jc w:val="center"/>
                            <w:rPr>
                              <w:rFonts w:ascii="Calibri" w:eastAsia="Calibri" w:hAnsi="Calibri" w:cs="Calibri"/>
                              <w:vanish/>
                              <w:sz w:val="36"/>
                              <w:szCs w:val="36"/>
                            </w:rPr>
                          </w:pPr>
                          <w:r w:rsidRPr="00661F30">
                            <w:rPr>
                              <w:rFonts w:ascii="Calibri" w:hAnsi="Calibri"/>
                              <w:b/>
                              <w:bCs/>
                              <w:i/>
                              <w:iCs/>
                              <w:sz w:val="36"/>
                              <w:szCs w:val="36"/>
                              <w:lang w:val="ru"/>
                            </w:rPr>
                            <w:t xml:space="preserve">ДВА ВИДА СУДЕБНЫХ РАЗБИРАТЕЛЬСТВ </w:t>
                          </w:r>
                          <w:r w:rsidRPr="00661F30">
                            <w:rPr>
                              <w:rFonts w:ascii="Calibri" w:hAnsi="Calibri"/>
                              <w:b/>
                              <w:bCs/>
                              <w:i/>
                              <w:iCs/>
                              <w:sz w:val="36"/>
                              <w:szCs w:val="36"/>
                              <w:lang w:val="ru"/>
                            </w:rPr>
                            <w:t>В РАМКАХ СЕМЕЙНОГО ПРАВА</w:t>
                          </w:r>
                        </w:p>
                      </w:txbxContent>
                    </v:textbox>
                  </v:shape>
                </v:group>
                <w10:anchorlock/>
              </v:group>
            </w:pict>
          </mc:Fallback>
        </mc:AlternateContent>
      </w:r>
    </w:p>
    <w:p w14:paraId="2497DD44" w14:textId="77777777" w:rsidR="00E00948" w:rsidRPr="00661F30" w:rsidRDefault="0019562D" w:rsidP="00776EB8">
      <w:pPr>
        <w:spacing w:before="40"/>
        <w:ind w:left="1080"/>
        <w:rPr>
          <w:rFonts w:ascii="Calibri" w:eastAsia="Calibri" w:hAnsi="Calibri" w:cs="Calibri"/>
          <w:sz w:val="36"/>
          <w:szCs w:val="36"/>
        </w:rPr>
      </w:pPr>
      <w:r w:rsidRPr="00661F30">
        <w:rPr>
          <w:rFonts w:ascii="Calibri" w:hAnsi="Calibri"/>
          <w:b/>
          <w:bCs/>
          <w:sz w:val="36"/>
          <w:lang w:val="ru"/>
        </w:rPr>
        <w:t>Что мне нужно знать о моем судебном процессе?</w:t>
      </w:r>
    </w:p>
    <w:p w14:paraId="711034AB" w14:textId="77777777" w:rsidR="00E00948" w:rsidRPr="00661F30" w:rsidRDefault="007C0C24">
      <w:pPr>
        <w:spacing w:line="200" w:lineRule="atLeast"/>
        <w:ind w:left="255"/>
        <w:rPr>
          <w:rFonts w:ascii="Calibri" w:eastAsia="Calibri" w:hAnsi="Calibri" w:cs="Calibri"/>
          <w:sz w:val="20"/>
          <w:szCs w:val="20"/>
        </w:rPr>
      </w:pPr>
      <w:r w:rsidRPr="00661F30">
        <w:rPr>
          <w:noProof/>
          <w:lang w:val="ru"/>
        </w:rPr>
        <mc:AlternateContent>
          <mc:Choice Requires="wpg">
            <w:drawing>
              <wp:anchor distT="0" distB="0" distL="114300" distR="114300" simplePos="0" relativeHeight="503311136" behindDoc="1" locked="0" layoutInCell="1" allowOverlap="1" wp14:anchorId="3CC43A85" wp14:editId="09DBC619">
                <wp:simplePos x="0" y="0"/>
                <wp:positionH relativeFrom="page">
                  <wp:posOffset>810895</wp:posOffset>
                </wp:positionH>
                <wp:positionV relativeFrom="paragraph">
                  <wp:posOffset>2918461</wp:posOffset>
                </wp:positionV>
                <wp:extent cx="6139815" cy="4236720"/>
                <wp:effectExtent l="0" t="0" r="13335" b="1143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4236720"/>
                          <a:chOff x="1280" y="-625"/>
                          <a:chExt cx="9669" cy="6855"/>
                        </a:xfrm>
                      </wpg:grpSpPr>
                      <wpg:grpSp>
                        <wpg:cNvPr id="6" name="Group 15"/>
                        <wpg:cNvGrpSpPr>
                          <a:grpSpLocks/>
                        </wpg:cNvGrpSpPr>
                        <wpg:grpSpPr bwMode="auto">
                          <a:xfrm>
                            <a:off x="1305" y="-259"/>
                            <a:ext cx="4870" cy="6464"/>
                            <a:chOff x="1305" y="-259"/>
                            <a:chExt cx="4870" cy="6464"/>
                          </a:xfrm>
                        </wpg:grpSpPr>
                        <wps:wsp>
                          <wps:cNvPr id="7" name="Freeform 16"/>
                          <wps:cNvSpPr>
                            <a:spLocks/>
                          </wps:cNvSpPr>
                          <wps:spPr bwMode="auto">
                            <a:xfrm>
                              <a:off x="1305" y="-259"/>
                              <a:ext cx="4870" cy="6464"/>
                            </a:xfrm>
                            <a:custGeom>
                              <a:avLst/>
                              <a:gdLst>
                                <a:gd name="T0" fmla="+- 0 2050 1305"/>
                                <a:gd name="T1" fmla="*/ T0 w 4870"/>
                                <a:gd name="T2" fmla="+- 0 -257 -259"/>
                                <a:gd name="T3" fmla="*/ -257 h 6464"/>
                                <a:gd name="T4" fmla="+- 0 1922 1305"/>
                                <a:gd name="T5" fmla="*/ T4 w 4870"/>
                                <a:gd name="T6" fmla="+- 0 -236 -259"/>
                                <a:gd name="T7" fmla="*/ -236 h 6464"/>
                                <a:gd name="T8" fmla="+- 0 1801 1305"/>
                                <a:gd name="T9" fmla="*/ T8 w 4870"/>
                                <a:gd name="T10" fmla="+- 0 -195 -259"/>
                                <a:gd name="T11" fmla="*/ -195 h 6464"/>
                                <a:gd name="T12" fmla="+- 0 1689 1305"/>
                                <a:gd name="T13" fmla="*/ T12 w 4870"/>
                                <a:gd name="T14" fmla="+- 0 -138 -259"/>
                                <a:gd name="T15" fmla="*/ -138 h 6464"/>
                                <a:gd name="T16" fmla="+- 0 1589 1305"/>
                                <a:gd name="T17" fmla="*/ T16 w 4870"/>
                                <a:gd name="T18" fmla="+- 0 -64 -259"/>
                                <a:gd name="T19" fmla="*/ -64 h 6464"/>
                                <a:gd name="T20" fmla="+- 0 1501 1305"/>
                                <a:gd name="T21" fmla="*/ T20 w 4870"/>
                                <a:gd name="T22" fmla="+- 0 24 -259"/>
                                <a:gd name="T23" fmla="*/ 24 h 6464"/>
                                <a:gd name="T24" fmla="+- 0 1427 1305"/>
                                <a:gd name="T25" fmla="*/ T24 w 4870"/>
                                <a:gd name="T26" fmla="+- 0 125 -259"/>
                                <a:gd name="T27" fmla="*/ 125 h 6464"/>
                                <a:gd name="T28" fmla="+- 0 1369 1305"/>
                                <a:gd name="T29" fmla="*/ T28 w 4870"/>
                                <a:gd name="T30" fmla="+- 0 237 -259"/>
                                <a:gd name="T31" fmla="*/ 237 h 6464"/>
                                <a:gd name="T32" fmla="+- 0 1329 1305"/>
                                <a:gd name="T33" fmla="*/ T32 w 4870"/>
                                <a:gd name="T34" fmla="+- 0 357 -259"/>
                                <a:gd name="T35" fmla="*/ 357 h 6464"/>
                                <a:gd name="T36" fmla="+- 0 1308 1305"/>
                                <a:gd name="T37" fmla="*/ T36 w 4870"/>
                                <a:gd name="T38" fmla="+- 0 486 -259"/>
                                <a:gd name="T39" fmla="*/ 486 h 6464"/>
                                <a:gd name="T40" fmla="+- 0 1305 1305"/>
                                <a:gd name="T41" fmla="*/ T40 w 4870"/>
                                <a:gd name="T42" fmla="+- 0 5393 -259"/>
                                <a:gd name="T43" fmla="*/ 5393 h 6464"/>
                                <a:gd name="T44" fmla="+- 0 1316 1305"/>
                                <a:gd name="T45" fmla="*/ T44 w 4870"/>
                                <a:gd name="T46" fmla="+- 0 5524 -259"/>
                                <a:gd name="T47" fmla="*/ 5524 h 6464"/>
                                <a:gd name="T48" fmla="+- 0 1347 1305"/>
                                <a:gd name="T49" fmla="*/ T48 w 4870"/>
                                <a:gd name="T50" fmla="+- 0 5649 -259"/>
                                <a:gd name="T51" fmla="*/ 5649 h 6464"/>
                                <a:gd name="T52" fmla="+- 0 1396 1305"/>
                                <a:gd name="T53" fmla="*/ T52 w 4870"/>
                                <a:gd name="T54" fmla="+- 0 5766 -259"/>
                                <a:gd name="T55" fmla="*/ 5766 h 6464"/>
                                <a:gd name="T56" fmla="+- 0 1462 1305"/>
                                <a:gd name="T57" fmla="*/ T56 w 4870"/>
                                <a:gd name="T58" fmla="+- 0 5872 -259"/>
                                <a:gd name="T59" fmla="*/ 5872 h 6464"/>
                                <a:gd name="T60" fmla="+- 0 1543 1305"/>
                                <a:gd name="T61" fmla="*/ T60 w 4870"/>
                                <a:gd name="T62" fmla="+- 0 5966 -259"/>
                                <a:gd name="T63" fmla="*/ 5966 h 6464"/>
                                <a:gd name="T64" fmla="+- 0 1638 1305"/>
                                <a:gd name="T65" fmla="*/ T64 w 4870"/>
                                <a:gd name="T66" fmla="+- 0 6048 -259"/>
                                <a:gd name="T67" fmla="*/ 6048 h 6464"/>
                                <a:gd name="T68" fmla="+- 0 1744 1305"/>
                                <a:gd name="T69" fmla="*/ T68 w 4870"/>
                                <a:gd name="T70" fmla="+- 0 6114 -259"/>
                                <a:gd name="T71" fmla="*/ 6114 h 6464"/>
                                <a:gd name="T72" fmla="+- 0 1860 1305"/>
                                <a:gd name="T73" fmla="*/ T72 w 4870"/>
                                <a:gd name="T74" fmla="+- 0 6163 -259"/>
                                <a:gd name="T75" fmla="*/ 6163 h 6464"/>
                                <a:gd name="T76" fmla="+- 0 1985 1305"/>
                                <a:gd name="T77" fmla="*/ T76 w 4870"/>
                                <a:gd name="T78" fmla="+- 0 6194 -259"/>
                                <a:gd name="T79" fmla="*/ 6194 h 6464"/>
                                <a:gd name="T80" fmla="+- 0 2117 1305"/>
                                <a:gd name="T81" fmla="*/ T80 w 4870"/>
                                <a:gd name="T82" fmla="+- 0 6204 -259"/>
                                <a:gd name="T83" fmla="*/ 6204 h 6464"/>
                                <a:gd name="T84" fmla="+- 0 5430 1305"/>
                                <a:gd name="T85" fmla="*/ T84 w 4870"/>
                                <a:gd name="T86" fmla="+- 0 6202 -259"/>
                                <a:gd name="T87" fmla="*/ 6202 h 6464"/>
                                <a:gd name="T88" fmla="+- 0 5559 1305"/>
                                <a:gd name="T89" fmla="*/ T88 w 4870"/>
                                <a:gd name="T90" fmla="+- 0 6181 -259"/>
                                <a:gd name="T91" fmla="*/ 6181 h 6464"/>
                                <a:gd name="T92" fmla="+- 0 5680 1305"/>
                                <a:gd name="T93" fmla="*/ T92 w 4870"/>
                                <a:gd name="T94" fmla="+- 0 6140 -259"/>
                                <a:gd name="T95" fmla="*/ 6140 h 6464"/>
                                <a:gd name="T96" fmla="+- 0 5791 1305"/>
                                <a:gd name="T97" fmla="*/ T96 w 4870"/>
                                <a:gd name="T98" fmla="+- 0 6083 -259"/>
                                <a:gd name="T99" fmla="*/ 6083 h 6464"/>
                                <a:gd name="T100" fmla="+- 0 5892 1305"/>
                                <a:gd name="T101" fmla="*/ T100 w 4870"/>
                                <a:gd name="T102" fmla="+- 0 6009 -259"/>
                                <a:gd name="T103" fmla="*/ 6009 h 6464"/>
                                <a:gd name="T104" fmla="+- 0 5980 1305"/>
                                <a:gd name="T105" fmla="*/ T104 w 4870"/>
                                <a:gd name="T106" fmla="+- 0 5921 -259"/>
                                <a:gd name="T107" fmla="*/ 5921 h 6464"/>
                                <a:gd name="T108" fmla="+- 0 6054 1305"/>
                                <a:gd name="T109" fmla="*/ T108 w 4870"/>
                                <a:gd name="T110" fmla="+- 0 5820 -259"/>
                                <a:gd name="T111" fmla="*/ 5820 h 6464"/>
                                <a:gd name="T112" fmla="+- 0 6111 1305"/>
                                <a:gd name="T113" fmla="*/ T112 w 4870"/>
                                <a:gd name="T114" fmla="+- 0 5708 -259"/>
                                <a:gd name="T115" fmla="*/ 5708 h 6464"/>
                                <a:gd name="T116" fmla="+- 0 6152 1305"/>
                                <a:gd name="T117" fmla="*/ T116 w 4870"/>
                                <a:gd name="T118" fmla="+- 0 5588 -259"/>
                                <a:gd name="T119" fmla="*/ 5588 h 6464"/>
                                <a:gd name="T120" fmla="+- 0 6173 1305"/>
                                <a:gd name="T121" fmla="*/ T120 w 4870"/>
                                <a:gd name="T122" fmla="+- 0 5459 -259"/>
                                <a:gd name="T123" fmla="*/ 5459 h 6464"/>
                                <a:gd name="T124" fmla="+- 0 6175 1305"/>
                                <a:gd name="T125" fmla="*/ T124 w 4870"/>
                                <a:gd name="T126" fmla="+- 0 552 -259"/>
                                <a:gd name="T127" fmla="*/ 552 h 6464"/>
                                <a:gd name="T128" fmla="+- 0 6165 1305"/>
                                <a:gd name="T129" fmla="*/ T128 w 4870"/>
                                <a:gd name="T130" fmla="+- 0 421 -259"/>
                                <a:gd name="T131" fmla="*/ 421 h 6464"/>
                                <a:gd name="T132" fmla="+- 0 6134 1305"/>
                                <a:gd name="T133" fmla="*/ T132 w 4870"/>
                                <a:gd name="T134" fmla="+- 0 296 -259"/>
                                <a:gd name="T135" fmla="*/ 296 h 6464"/>
                                <a:gd name="T136" fmla="+- 0 6085 1305"/>
                                <a:gd name="T137" fmla="*/ T136 w 4870"/>
                                <a:gd name="T138" fmla="+- 0 179 -259"/>
                                <a:gd name="T139" fmla="*/ 179 h 6464"/>
                                <a:gd name="T140" fmla="+- 0 6019 1305"/>
                                <a:gd name="T141" fmla="*/ T140 w 4870"/>
                                <a:gd name="T142" fmla="+- 0 73 -259"/>
                                <a:gd name="T143" fmla="*/ 73 h 6464"/>
                                <a:gd name="T144" fmla="+- 0 5937 1305"/>
                                <a:gd name="T145" fmla="*/ T144 w 4870"/>
                                <a:gd name="T146" fmla="+- 0 -21 -259"/>
                                <a:gd name="T147" fmla="*/ -21 h 6464"/>
                                <a:gd name="T148" fmla="+- 0 5843 1305"/>
                                <a:gd name="T149" fmla="*/ T148 w 4870"/>
                                <a:gd name="T150" fmla="+- 0 -103 -259"/>
                                <a:gd name="T151" fmla="*/ -103 h 6464"/>
                                <a:gd name="T152" fmla="+- 0 5737 1305"/>
                                <a:gd name="T153" fmla="*/ T152 w 4870"/>
                                <a:gd name="T154" fmla="+- 0 -169 -259"/>
                                <a:gd name="T155" fmla="*/ -169 h 6464"/>
                                <a:gd name="T156" fmla="+- 0 5620 1305"/>
                                <a:gd name="T157" fmla="*/ T156 w 4870"/>
                                <a:gd name="T158" fmla="+- 0 -218 -259"/>
                                <a:gd name="T159" fmla="*/ -218 h 6464"/>
                                <a:gd name="T160" fmla="+- 0 5495 1305"/>
                                <a:gd name="T161" fmla="*/ T160 w 4870"/>
                                <a:gd name="T162" fmla="+- 0 -249 -259"/>
                                <a:gd name="T163" fmla="*/ -249 h 6464"/>
                                <a:gd name="T164" fmla="+- 0 5364 1305"/>
                                <a:gd name="T165" fmla="*/ T164 w 4870"/>
                                <a:gd name="T166" fmla="+- 0 -259 -259"/>
                                <a:gd name="T167" fmla="*/ -259 h 6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870" h="6464">
                                  <a:moveTo>
                                    <a:pt x="812" y="0"/>
                                  </a:moveTo>
                                  <a:lnTo>
                                    <a:pt x="745" y="2"/>
                                  </a:lnTo>
                                  <a:lnTo>
                                    <a:pt x="680" y="10"/>
                                  </a:lnTo>
                                  <a:lnTo>
                                    <a:pt x="617" y="23"/>
                                  </a:lnTo>
                                  <a:lnTo>
                                    <a:pt x="555" y="41"/>
                                  </a:lnTo>
                                  <a:lnTo>
                                    <a:pt x="496" y="64"/>
                                  </a:lnTo>
                                  <a:lnTo>
                                    <a:pt x="439" y="90"/>
                                  </a:lnTo>
                                  <a:lnTo>
                                    <a:pt x="384" y="121"/>
                                  </a:lnTo>
                                  <a:lnTo>
                                    <a:pt x="333" y="156"/>
                                  </a:lnTo>
                                  <a:lnTo>
                                    <a:pt x="284" y="195"/>
                                  </a:lnTo>
                                  <a:lnTo>
                                    <a:pt x="238" y="238"/>
                                  </a:lnTo>
                                  <a:lnTo>
                                    <a:pt x="196" y="283"/>
                                  </a:lnTo>
                                  <a:lnTo>
                                    <a:pt x="157" y="332"/>
                                  </a:lnTo>
                                  <a:lnTo>
                                    <a:pt x="122" y="384"/>
                                  </a:lnTo>
                                  <a:lnTo>
                                    <a:pt x="91" y="438"/>
                                  </a:lnTo>
                                  <a:lnTo>
                                    <a:pt x="64" y="496"/>
                                  </a:lnTo>
                                  <a:lnTo>
                                    <a:pt x="42" y="555"/>
                                  </a:lnTo>
                                  <a:lnTo>
                                    <a:pt x="24" y="616"/>
                                  </a:lnTo>
                                  <a:lnTo>
                                    <a:pt x="11" y="680"/>
                                  </a:lnTo>
                                  <a:lnTo>
                                    <a:pt x="3" y="745"/>
                                  </a:lnTo>
                                  <a:lnTo>
                                    <a:pt x="0" y="811"/>
                                  </a:lnTo>
                                  <a:lnTo>
                                    <a:pt x="0" y="5652"/>
                                  </a:lnTo>
                                  <a:lnTo>
                                    <a:pt x="3" y="5718"/>
                                  </a:lnTo>
                                  <a:lnTo>
                                    <a:pt x="11" y="5783"/>
                                  </a:lnTo>
                                  <a:lnTo>
                                    <a:pt x="24" y="5847"/>
                                  </a:lnTo>
                                  <a:lnTo>
                                    <a:pt x="42" y="5908"/>
                                  </a:lnTo>
                                  <a:lnTo>
                                    <a:pt x="64" y="5967"/>
                                  </a:lnTo>
                                  <a:lnTo>
                                    <a:pt x="91" y="6025"/>
                                  </a:lnTo>
                                  <a:lnTo>
                                    <a:pt x="122" y="6079"/>
                                  </a:lnTo>
                                  <a:lnTo>
                                    <a:pt x="157" y="6131"/>
                                  </a:lnTo>
                                  <a:lnTo>
                                    <a:pt x="196" y="6180"/>
                                  </a:lnTo>
                                  <a:lnTo>
                                    <a:pt x="238" y="6225"/>
                                  </a:lnTo>
                                  <a:lnTo>
                                    <a:pt x="284" y="6268"/>
                                  </a:lnTo>
                                  <a:lnTo>
                                    <a:pt x="333" y="6307"/>
                                  </a:lnTo>
                                  <a:lnTo>
                                    <a:pt x="384" y="6342"/>
                                  </a:lnTo>
                                  <a:lnTo>
                                    <a:pt x="439" y="6373"/>
                                  </a:lnTo>
                                  <a:lnTo>
                                    <a:pt x="496" y="6399"/>
                                  </a:lnTo>
                                  <a:lnTo>
                                    <a:pt x="555" y="6422"/>
                                  </a:lnTo>
                                  <a:lnTo>
                                    <a:pt x="617" y="6440"/>
                                  </a:lnTo>
                                  <a:lnTo>
                                    <a:pt x="680" y="6453"/>
                                  </a:lnTo>
                                  <a:lnTo>
                                    <a:pt x="745" y="6461"/>
                                  </a:lnTo>
                                  <a:lnTo>
                                    <a:pt x="812" y="6463"/>
                                  </a:lnTo>
                                  <a:lnTo>
                                    <a:pt x="4059" y="6463"/>
                                  </a:lnTo>
                                  <a:lnTo>
                                    <a:pt x="4125" y="6461"/>
                                  </a:lnTo>
                                  <a:lnTo>
                                    <a:pt x="4190" y="6453"/>
                                  </a:lnTo>
                                  <a:lnTo>
                                    <a:pt x="4254" y="6440"/>
                                  </a:lnTo>
                                  <a:lnTo>
                                    <a:pt x="4315" y="6422"/>
                                  </a:lnTo>
                                  <a:lnTo>
                                    <a:pt x="4375" y="6399"/>
                                  </a:lnTo>
                                  <a:lnTo>
                                    <a:pt x="4432" y="6373"/>
                                  </a:lnTo>
                                  <a:lnTo>
                                    <a:pt x="4486" y="6342"/>
                                  </a:lnTo>
                                  <a:lnTo>
                                    <a:pt x="4538" y="6307"/>
                                  </a:lnTo>
                                  <a:lnTo>
                                    <a:pt x="4587" y="6268"/>
                                  </a:lnTo>
                                  <a:lnTo>
                                    <a:pt x="4632" y="6225"/>
                                  </a:lnTo>
                                  <a:lnTo>
                                    <a:pt x="4675" y="6180"/>
                                  </a:lnTo>
                                  <a:lnTo>
                                    <a:pt x="4714" y="6131"/>
                                  </a:lnTo>
                                  <a:lnTo>
                                    <a:pt x="4749" y="6079"/>
                                  </a:lnTo>
                                  <a:lnTo>
                                    <a:pt x="4780" y="6025"/>
                                  </a:lnTo>
                                  <a:lnTo>
                                    <a:pt x="4806" y="5967"/>
                                  </a:lnTo>
                                  <a:lnTo>
                                    <a:pt x="4829" y="5908"/>
                                  </a:lnTo>
                                  <a:lnTo>
                                    <a:pt x="4847" y="5847"/>
                                  </a:lnTo>
                                  <a:lnTo>
                                    <a:pt x="4860" y="5783"/>
                                  </a:lnTo>
                                  <a:lnTo>
                                    <a:pt x="4868" y="5718"/>
                                  </a:lnTo>
                                  <a:lnTo>
                                    <a:pt x="4870" y="5652"/>
                                  </a:lnTo>
                                  <a:lnTo>
                                    <a:pt x="4870" y="811"/>
                                  </a:lnTo>
                                  <a:lnTo>
                                    <a:pt x="4868" y="745"/>
                                  </a:lnTo>
                                  <a:lnTo>
                                    <a:pt x="4860" y="680"/>
                                  </a:lnTo>
                                  <a:lnTo>
                                    <a:pt x="4847" y="616"/>
                                  </a:lnTo>
                                  <a:lnTo>
                                    <a:pt x="4829" y="555"/>
                                  </a:lnTo>
                                  <a:lnTo>
                                    <a:pt x="4806" y="496"/>
                                  </a:lnTo>
                                  <a:lnTo>
                                    <a:pt x="4780" y="438"/>
                                  </a:lnTo>
                                  <a:lnTo>
                                    <a:pt x="4749" y="384"/>
                                  </a:lnTo>
                                  <a:lnTo>
                                    <a:pt x="4714" y="332"/>
                                  </a:lnTo>
                                  <a:lnTo>
                                    <a:pt x="4675" y="283"/>
                                  </a:lnTo>
                                  <a:lnTo>
                                    <a:pt x="4632" y="238"/>
                                  </a:lnTo>
                                  <a:lnTo>
                                    <a:pt x="4587" y="195"/>
                                  </a:lnTo>
                                  <a:lnTo>
                                    <a:pt x="4538" y="156"/>
                                  </a:lnTo>
                                  <a:lnTo>
                                    <a:pt x="4486" y="121"/>
                                  </a:lnTo>
                                  <a:lnTo>
                                    <a:pt x="4432" y="90"/>
                                  </a:lnTo>
                                  <a:lnTo>
                                    <a:pt x="4375" y="64"/>
                                  </a:lnTo>
                                  <a:lnTo>
                                    <a:pt x="4315" y="41"/>
                                  </a:lnTo>
                                  <a:lnTo>
                                    <a:pt x="4254" y="23"/>
                                  </a:lnTo>
                                  <a:lnTo>
                                    <a:pt x="4190" y="10"/>
                                  </a:lnTo>
                                  <a:lnTo>
                                    <a:pt x="4125" y="2"/>
                                  </a:lnTo>
                                  <a:lnTo>
                                    <a:pt x="4059" y="0"/>
                                  </a:lnTo>
                                  <a:lnTo>
                                    <a:pt x="812"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6262" y="-238"/>
                            <a:ext cx="4663" cy="6442"/>
                            <a:chOff x="6262" y="-238"/>
                            <a:chExt cx="4663" cy="6442"/>
                          </a:xfrm>
                        </wpg:grpSpPr>
                        <wps:wsp>
                          <wps:cNvPr id="9" name="Freeform 14"/>
                          <wps:cNvSpPr>
                            <a:spLocks/>
                          </wps:cNvSpPr>
                          <wps:spPr bwMode="auto">
                            <a:xfrm>
                              <a:off x="6262" y="-238"/>
                              <a:ext cx="4663" cy="6442"/>
                            </a:xfrm>
                            <a:custGeom>
                              <a:avLst/>
                              <a:gdLst>
                                <a:gd name="T0" fmla="+- 0 6975 6262"/>
                                <a:gd name="T1" fmla="*/ T0 w 4663"/>
                                <a:gd name="T2" fmla="+- 0 -235 -238"/>
                                <a:gd name="T3" fmla="*/ -235 h 6442"/>
                                <a:gd name="T4" fmla="+- 0 6852 6262"/>
                                <a:gd name="T5" fmla="*/ T4 w 4663"/>
                                <a:gd name="T6" fmla="+- 0 -215 -238"/>
                                <a:gd name="T7" fmla="*/ -215 h 6442"/>
                                <a:gd name="T8" fmla="+- 0 6736 6262"/>
                                <a:gd name="T9" fmla="*/ T8 w 4663"/>
                                <a:gd name="T10" fmla="+- 0 -177 -238"/>
                                <a:gd name="T11" fmla="*/ -177 h 6442"/>
                                <a:gd name="T12" fmla="+- 0 6630 6262"/>
                                <a:gd name="T13" fmla="*/ T12 w 4663"/>
                                <a:gd name="T14" fmla="+- 0 -121 -238"/>
                                <a:gd name="T15" fmla="*/ -121 h 6442"/>
                                <a:gd name="T16" fmla="+- 0 6449 6262"/>
                                <a:gd name="T17" fmla="*/ T16 w 4663"/>
                                <a:gd name="T18" fmla="+- 0 34 -238"/>
                                <a:gd name="T19" fmla="*/ 34 h 6442"/>
                                <a:gd name="T20" fmla="+- 0 6349 6262"/>
                                <a:gd name="T21" fmla="*/ T20 w 4663"/>
                                <a:gd name="T22" fmla="+- 0 182 -238"/>
                                <a:gd name="T23" fmla="*/ 182 h 6442"/>
                                <a:gd name="T24" fmla="+- 0 6301 6262"/>
                                <a:gd name="T25" fmla="*/ T24 w 4663"/>
                                <a:gd name="T26" fmla="+- 0 294 -238"/>
                                <a:gd name="T27" fmla="*/ 294 h 6442"/>
                                <a:gd name="T28" fmla="+- 0 6272 6262"/>
                                <a:gd name="T29" fmla="*/ T28 w 4663"/>
                                <a:gd name="T30" fmla="+- 0 414 -238"/>
                                <a:gd name="T31" fmla="*/ 414 h 6442"/>
                                <a:gd name="T32" fmla="+- 0 6262 6262"/>
                                <a:gd name="T33" fmla="*/ T32 w 4663"/>
                                <a:gd name="T34" fmla="+- 0 540 -238"/>
                                <a:gd name="T35" fmla="*/ 540 h 6442"/>
                                <a:gd name="T36" fmla="+- 0 6264 6262"/>
                                <a:gd name="T37" fmla="*/ T36 w 4663"/>
                                <a:gd name="T38" fmla="+- 0 5491 -238"/>
                                <a:gd name="T39" fmla="*/ 5491 h 6442"/>
                                <a:gd name="T40" fmla="+- 0 6284 6262"/>
                                <a:gd name="T41" fmla="*/ T40 w 4663"/>
                                <a:gd name="T42" fmla="+- 0 5614 -238"/>
                                <a:gd name="T43" fmla="*/ 5614 h 6442"/>
                                <a:gd name="T44" fmla="+- 0 6323 6262"/>
                                <a:gd name="T45" fmla="*/ T44 w 4663"/>
                                <a:gd name="T46" fmla="+- 0 5730 -238"/>
                                <a:gd name="T47" fmla="*/ 5730 h 6442"/>
                                <a:gd name="T48" fmla="+- 0 6378 6262"/>
                                <a:gd name="T49" fmla="*/ T48 w 4663"/>
                                <a:gd name="T50" fmla="+- 0 5836 -238"/>
                                <a:gd name="T51" fmla="*/ 5836 h 6442"/>
                                <a:gd name="T52" fmla="+- 0 6533 6262"/>
                                <a:gd name="T53" fmla="*/ T52 w 4663"/>
                                <a:gd name="T54" fmla="+- 0 6017 -238"/>
                                <a:gd name="T55" fmla="*/ 6017 h 6442"/>
                                <a:gd name="T56" fmla="+- 0 6682 6262"/>
                                <a:gd name="T57" fmla="*/ T56 w 4663"/>
                                <a:gd name="T58" fmla="+- 0 6117 -238"/>
                                <a:gd name="T59" fmla="*/ 6117 h 6442"/>
                                <a:gd name="T60" fmla="+- 0 6793 6262"/>
                                <a:gd name="T61" fmla="*/ T60 w 4663"/>
                                <a:gd name="T62" fmla="+- 0 6165 -238"/>
                                <a:gd name="T63" fmla="*/ 6165 h 6442"/>
                                <a:gd name="T64" fmla="+- 0 6913 6262"/>
                                <a:gd name="T65" fmla="*/ T64 w 4663"/>
                                <a:gd name="T66" fmla="+- 0 6194 -238"/>
                                <a:gd name="T67" fmla="*/ 6194 h 6442"/>
                                <a:gd name="T68" fmla="+- 0 7039 6262"/>
                                <a:gd name="T69" fmla="*/ T68 w 4663"/>
                                <a:gd name="T70" fmla="+- 0 6204 -238"/>
                                <a:gd name="T71" fmla="*/ 6204 h 6442"/>
                                <a:gd name="T72" fmla="+- 0 10211 6262"/>
                                <a:gd name="T73" fmla="*/ T72 w 4663"/>
                                <a:gd name="T74" fmla="+- 0 6202 -238"/>
                                <a:gd name="T75" fmla="*/ 6202 h 6442"/>
                                <a:gd name="T76" fmla="+- 0 10334 6262"/>
                                <a:gd name="T77" fmla="*/ T76 w 4663"/>
                                <a:gd name="T78" fmla="+- 0 6182 -238"/>
                                <a:gd name="T79" fmla="*/ 6182 h 6442"/>
                                <a:gd name="T80" fmla="+- 0 10450 6262"/>
                                <a:gd name="T81" fmla="*/ T80 w 4663"/>
                                <a:gd name="T82" fmla="+- 0 6143 -238"/>
                                <a:gd name="T83" fmla="*/ 6143 h 6442"/>
                                <a:gd name="T84" fmla="+- 0 10556 6262"/>
                                <a:gd name="T85" fmla="*/ T84 w 4663"/>
                                <a:gd name="T86" fmla="+- 0 6088 -238"/>
                                <a:gd name="T87" fmla="*/ 6088 h 6442"/>
                                <a:gd name="T88" fmla="+- 0 10737 6262"/>
                                <a:gd name="T89" fmla="*/ T88 w 4663"/>
                                <a:gd name="T90" fmla="+- 0 5933 -238"/>
                                <a:gd name="T91" fmla="*/ 5933 h 6442"/>
                                <a:gd name="T92" fmla="+- 0 10837 6262"/>
                                <a:gd name="T93" fmla="*/ T92 w 4663"/>
                                <a:gd name="T94" fmla="+- 0 5784 -238"/>
                                <a:gd name="T95" fmla="*/ 5784 h 6442"/>
                                <a:gd name="T96" fmla="+- 0 10885 6262"/>
                                <a:gd name="T97" fmla="*/ T96 w 4663"/>
                                <a:gd name="T98" fmla="+- 0 5673 -238"/>
                                <a:gd name="T99" fmla="*/ 5673 h 6442"/>
                                <a:gd name="T100" fmla="+- 0 10914 6262"/>
                                <a:gd name="T101" fmla="*/ T100 w 4663"/>
                                <a:gd name="T102" fmla="+- 0 5553 -238"/>
                                <a:gd name="T103" fmla="*/ 5553 h 6442"/>
                                <a:gd name="T104" fmla="+- 0 10924 6262"/>
                                <a:gd name="T105" fmla="*/ T104 w 4663"/>
                                <a:gd name="T106" fmla="+- 0 5427 -238"/>
                                <a:gd name="T107" fmla="*/ 5427 h 6442"/>
                                <a:gd name="T108" fmla="+- 0 10922 6262"/>
                                <a:gd name="T109" fmla="*/ T108 w 4663"/>
                                <a:gd name="T110" fmla="+- 0 476 -238"/>
                                <a:gd name="T111" fmla="*/ 476 h 6442"/>
                                <a:gd name="T112" fmla="+- 0 10902 6262"/>
                                <a:gd name="T113" fmla="*/ T112 w 4663"/>
                                <a:gd name="T114" fmla="+- 0 353 -238"/>
                                <a:gd name="T115" fmla="*/ 353 h 6442"/>
                                <a:gd name="T116" fmla="+- 0 10863 6262"/>
                                <a:gd name="T117" fmla="*/ T116 w 4663"/>
                                <a:gd name="T118" fmla="+- 0 237 -238"/>
                                <a:gd name="T119" fmla="*/ 237 h 6442"/>
                                <a:gd name="T120" fmla="+- 0 10808 6262"/>
                                <a:gd name="T121" fmla="*/ T120 w 4663"/>
                                <a:gd name="T122" fmla="+- 0 130 -238"/>
                                <a:gd name="T123" fmla="*/ 130 h 6442"/>
                                <a:gd name="T124" fmla="+- 0 10653 6262"/>
                                <a:gd name="T125" fmla="*/ T124 w 4663"/>
                                <a:gd name="T126" fmla="+- 0 -51 -238"/>
                                <a:gd name="T127" fmla="*/ -51 h 6442"/>
                                <a:gd name="T128" fmla="+- 0 10504 6262"/>
                                <a:gd name="T129" fmla="*/ T128 w 4663"/>
                                <a:gd name="T130" fmla="+- 0 -151 -238"/>
                                <a:gd name="T131" fmla="*/ -151 h 6442"/>
                                <a:gd name="T132" fmla="+- 0 10393 6262"/>
                                <a:gd name="T133" fmla="*/ T132 w 4663"/>
                                <a:gd name="T134" fmla="+- 0 -198 -238"/>
                                <a:gd name="T135" fmla="*/ -198 h 6442"/>
                                <a:gd name="T136" fmla="+- 0 10273 6262"/>
                                <a:gd name="T137" fmla="*/ T136 w 4663"/>
                                <a:gd name="T138" fmla="+- 0 -227 -238"/>
                                <a:gd name="T139" fmla="*/ -227 h 6442"/>
                                <a:gd name="T140" fmla="+- 0 10147 6262"/>
                                <a:gd name="T141" fmla="*/ T140 w 4663"/>
                                <a:gd name="T142" fmla="+- 0 -238 -238"/>
                                <a:gd name="T143" fmla="*/ -238 h 6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663" h="6442">
                                  <a:moveTo>
                                    <a:pt x="777" y="0"/>
                                  </a:moveTo>
                                  <a:lnTo>
                                    <a:pt x="713" y="3"/>
                                  </a:lnTo>
                                  <a:lnTo>
                                    <a:pt x="651" y="11"/>
                                  </a:lnTo>
                                  <a:lnTo>
                                    <a:pt x="590" y="23"/>
                                  </a:lnTo>
                                  <a:lnTo>
                                    <a:pt x="531" y="40"/>
                                  </a:lnTo>
                                  <a:lnTo>
                                    <a:pt x="474" y="61"/>
                                  </a:lnTo>
                                  <a:lnTo>
                                    <a:pt x="420" y="87"/>
                                  </a:lnTo>
                                  <a:lnTo>
                                    <a:pt x="368" y="117"/>
                                  </a:lnTo>
                                  <a:lnTo>
                                    <a:pt x="271" y="187"/>
                                  </a:lnTo>
                                  <a:lnTo>
                                    <a:pt x="187" y="272"/>
                                  </a:lnTo>
                                  <a:lnTo>
                                    <a:pt x="116" y="368"/>
                                  </a:lnTo>
                                  <a:lnTo>
                                    <a:pt x="87" y="420"/>
                                  </a:lnTo>
                                  <a:lnTo>
                                    <a:pt x="61" y="475"/>
                                  </a:lnTo>
                                  <a:lnTo>
                                    <a:pt x="39" y="532"/>
                                  </a:lnTo>
                                  <a:lnTo>
                                    <a:pt x="22" y="591"/>
                                  </a:lnTo>
                                  <a:lnTo>
                                    <a:pt x="10" y="652"/>
                                  </a:lnTo>
                                  <a:lnTo>
                                    <a:pt x="2" y="714"/>
                                  </a:lnTo>
                                  <a:lnTo>
                                    <a:pt x="0" y="778"/>
                                  </a:lnTo>
                                  <a:lnTo>
                                    <a:pt x="0" y="5665"/>
                                  </a:lnTo>
                                  <a:lnTo>
                                    <a:pt x="2" y="5729"/>
                                  </a:lnTo>
                                  <a:lnTo>
                                    <a:pt x="10" y="5791"/>
                                  </a:lnTo>
                                  <a:lnTo>
                                    <a:pt x="22" y="5852"/>
                                  </a:lnTo>
                                  <a:lnTo>
                                    <a:pt x="39" y="5911"/>
                                  </a:lnTo>
                                  <a:lnTo>
                                    <a:pt x="61" y="5968"/>
                                  </a:lnTo>
                                  <a:lnTo>
                                    <a:pt x="87" y="6022"/>
                                  </a:lnTo>
                                  <a:lnTo>
                                    <a:pt x="116" y="6074"/>
                                  </a:lnTo>
                                  <a:lnTo>
                                    <a:pt x="187" y="6171"/>
                                  </a:lnTo>
                                  <a:lnTo>
                                    <a:pt x="271" y="6255"/>
                                  </a:lnTo>
                                  <a:lnTo>
                                    <a:pt x="368" y="6326"/>
                                  </a:lnTo>
                                  <a:lnTo>
                                    <a:pt x="420" y="6355"/>
                                  </a:lnTo>
                                  <a:lnTo>
                                    <a:pt x="474" y="6381"/>
                                  </a:lnTo>
                                  <a:lnTo>
                                    <a:pt x="531" y="6403"/>
                                  </a:lnTo>
                                  <a:lnTo>
                                    <a:pt x="590" y="6420"/>
                                  </a:lnTo>
                                  <a:lnTo>
                                    <a:pt x="651" y="6432"/>
                                  </a:lnTo>
                                  <a:lnTo>
                                    <a:pt x="713" y="6440"/>
                                  </a:lnTo>
                                  <a:lnTo>
                                    <a:pt x="777" y="6442"/>
                                  </a:lnTo>
                                  <a:lnTo>
                                    <a:pt x="3885" y="6442"/>
                                  </a:lnTo>
                                  <a:lnTo>
                                    <a:pt x="3949" y="6440"/>
                                  </a:lnTo>
                                  <a:lnTo>
                                    <a:pt x="4011" y="6432"/>
                                  </a:lnTo>
                                  <a:lnTo>
                                    <a:pt x="4072" y="6420"/>
                                  </a:lnTo>
                                  <a:lnTo>
                                    <a:pt x="4131" y="6403"/>
                                  </a:lnTo>
                                  <a:lnTo>
                                    <a:pt x="4188" y="6381"/>
                                  </a:lnTo>
                                  <a:lnTo>
                                    <a:pt x="4242" y="6355"/>
                                  </a:lnTo>
                                  <a:lnTo>
                                    <a:pt x="4294" y="6326"/>
                                  </a:lnTo>
                                  <a:lnTo>
                                    <a:pt x="4391" y="6255"/>
                                  </a:lnTo>
                                  <a:lnTo>
                                    <a:pt x="4475" y="6171"/>
                                  </a:lnTo>
                                  <a:lnTo>
                                    <a:pt x="4546" y="6074"/>
                                  </a:lnTo>
                                  <a:lnTo>
                                    <a:pt x="4575" y="6022"/>
                                  </a:lnTo>
                                  <a:lnTo>
                                    <a:pt x="4601" y="5968"/>
                                  </a:lnTo>
                                  <a:lnTo>
                                    <a:pt x="4623" y="5911"/>
                                  </a:lnTo>
                                  <a:lnTo>
                                    <a:pt x="4640" y="5852"/>
                                  </a:lnTo>
                                  <a:lnTo>
                                    <a:pt x="4652" y="5791"/>
                                  </a:lnTo>
                                  <a:lnTo>
                                    <a:pt x="4660" y="5729"/>
                                  </a:lnTo>
                                  <a:lnTo>
                                    <a:pt x="4662" y="5665"/>
                                  </a:lnTo>
                                  <a:lnTo>
                                    <a:pt x="4662" y="778"/>
                                  </a:lnTo>
                                  <a:lnTo>
                                    <a:pt x="4660" y="714"/>
                                  </a:lnTo>
                                  <a:lnTo>
                                    <a:pt x="4652" y="652"/>
                                  </a:lnTo>
                                  <a:lnTo>
                                    <a:pt x="4640" y="591"/>
                                  </a:lnTo>
                                  <a:lnTo>
                                    <a:pt x="4623" y="532"/>
                                  </a:lnTo>
                                  <a:lnTo>
                                    <a:pt x="4601" y="475"/>
                                  </a:lnTo>
                                  <a:lnTo>
                                    <a:pt x="4575" y="420"/>
                                  </a:lnTo>
                                  <a:lnTo>
                                    <a:pt x="4546" y="368"/>
                                  </a:lnTo>
                                  <a:lnTo>
                                    <a:pt x="4475" y="272"/>
                                  </a:lnTo>
                                  <a:lnTo>
                                    <a:pt x="4391" y="187"/>
                                  </a:lnTo>
                                  <a:lnTo>
                                    <a:pt x="4294" y="117"/>
                                  </a:lnTo>
                                  <a:lnTo>
                                    <a:pt x="4242" y="87"/>
                                  </a:lnTo>
                                  <a:lnTo>
                                    <a:pt x="4188" y="61"/>
                                  </a:lnTo>
                                  <a:lnTo>
                                    <a:pt x="4131" y="40"/>
                                  </a:lnTo>
                                  <a:lnTo>
                                    <a:pt x="4072" y="23"/>
                                  </a:lnTo>
                                  <a:lnTo>
                                    <a:pt x="4011" y="11"/>
                                  </a:lnTo>
                                  <a:lnTo>
                                    <a:pt x="3949" y="3"/>
                                  </a:lnTo>
                                  <a:lnTo>
                                    <a:pt x="3885" y="0"/>
                                  </a:lnTo>
                                  <a:lnTo>
                                    <a:pt x="777"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7779" y="-625"/>
                            <a:ext cx="729" cy="378"/>
                            <a:chOff x="7779" y="-625"/>
                            <a:chExt cx="729" cy="378"/>
                          </a:xfrm>
                        </wpg:grpSpPr>
                        <wps:wsp>
                          <wps:cNvPr id="11" name="Freeform 12"/>
                          <wps:cNvSpPr>
                            <a:spLocks/>
                          </wps:cNvSpPr>
                          <wps:spPr bwMode="auto">
                            <a:xfrm>
                              <a:off x="7779" y="-625"/>
                              <a:ext cx="729" cy="378"/>
                            </a:xfrm>
                            <a:custGeom>
                              <a:avLst/>
                              <a:gdLst>
                                <a:gd name="T0" fmla="+- 0 8392 7779"/>
                                <a:gd name="T1" fmla="*/ T0 w 729"/>
                                <a:gd name="T2" fmla="+- 0 -283 -625"/>
                                <a:gd name="T3" fmla="*/ -283 h 378"/>
                                <a:gd name="T4" fmla="+- 0 8374 7779"/>
                                <a:gd name="T5" fmla="*/ T4 w 729"/>
                                <a:gd name="T6" fmla="+- 0 -247 -625"/>
                                <a:gd name="T7" fmla="*/ -247 h 378"/>
                                <a:gd name="T8" fmla="+- 0 8508 7779"/>
                                <a:gd name="T9" fmla="*/ T8 w 729"/>
                                <a:gd name="T10" fmla="+- 0 -247 -625"/>
                                <a:gd name="T11" fmla="*/ -247 h 378"/>
                                <a:gd name="T12" fmla="+- 0 8488 7779"/>
                                <a:gd name="T13" fmla="*/ T12 w 729"/>
                                <a:gd name="T14" fmla="+- 0 -274 -625"/>
                                <a:gd name="T15" fmla="*/ -274 h 378"/>
                                <a:gd name="T16" fmla="+- 0 8410 7779"/>
                                <a:gd name="T17" fmla="*/ T16 w 729"/>
                                <a:gd name="T18" fmla="+- 0 -274 -625"/>
                                <a:gd name="T19" fmla="*/ -274 h 378"/>
                                <a:gd name="T20" fmla="+- 0 8392 7779"/>
                                <a:gd name="T21" fmla="*/ T20 w 729"/>
                                <a:gd name="T22" fmla="+- 0 -283 -625"/>
                                <a:gd name="T23" fmla="*/ -283 h 378"/>
                              </a:gdLst>
                              <a:ahLst/>
                              <a:cxnLst>
                                <a:cxn ang="0">
                                  <a:pos x="T1" y="T3"/>
                                </a:cxn>
                                <a:cxn ang="0">
                                  <a:pos x="T5" y="T7"/>
                                </a:cxn>
                                <a:cxn ang="0">
                                  <a:pos x="T9" y="T11"/>
                                </a:cxn>
                                <a:cxn ang="0">
                                  <a:pos x="T13" y="T15"/>
                                </a:cxn>
                                <a:cxn ang="0">
                                  <a:pos x="T17" y="T19"/>
                                </a:cxn>
                                <a:cxn ang="0">
                                  <a:pos x="T21" y="T23"/>
                                </a:cxn>
                              </a:cxnLst>
                              <a:rect l="0" t="0" r="r" b="b"/>
                              <a:pathLst>
                                <a:path w="729" h="378">
                                  <a:moveTo>
                                    <a:pt x="613" y="342"/>
                                  </a:moveTo>
                                  <a:lnTo>
                                    <a:pt x="595" y="378"/>
                                  </a:lnTo>
                                  <a:lnTo>
                                    <a:pt x="729" y="378"/>
                                  </a:lnTo>
                                  <a:lnTo>
                                    <a:pt x="709" y="351"/>
                                  </a:lnTo>
                                  <a:lnTo>
                                    <a:pt x="631" y="351"/>
                                  </a:lnTo>
                                  <a:lnTo>
                                    <a:pt x="613"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7779" y="-625"/>
                              <a:ext cx="729" cy="378"/>
                            </a:xfrm>
                            <a:custGeom>
                              <a:avLst/>
                              <a:gdLst>
                                <a:gd name="T0" fmla="+- 0 8410 7779"/>
                                <a:gd name="T1" fmla="*/ T0 w 729"/>
                                <a:gd name="T2" fmla="+- 0 -319 -625"/>
                                <a:gd name="T3" fmla="*/ -319 h 378"/>
                                <a:gd name="T4" fmla="+- 0 8392 7779"/>
                                <a:gd name="T5" fmla="*/ T4 w 729"/>
                                <a:gd name="T6" fmla="+- 0 -283 -625"/>
                                <a:gd name="T7" fmla="*/ -283 h 378"/>
                                <a:gd name="T8" fmla="+- 0 8410 7779"/>
                                <a:gd name="T9" fmla="*/ T8 w 729"/>
                                <a:gd name="T10" fmla="+- 0 -274 -625"/>
                                <a:gd name="T11" fmla="*/ -274 h 378"/>
                                <a:gd name="T12" fmla="+- 0 8427 7779"/>
                                <a:gd name="T13" fmla="*/ T12 w 729"/>
                                <a:gd name="T14" fmla="+- 0 -310 -625"/>
                                <a:gd name="T15" fmla="*/ -310 h 378"/>
                                <a:gd name="T16" fmla="+- 0 8410 7779"/>
                                <a:gd name="T17" fmla="*/ T16 w 729"/>
                                <a:gd name="T18" fmla="+- 0 -319 -625"/>
                                <a:gd name="T19" fmla="*/ -319 h 378"/>
                              </a:gdLst>
                              <a:ahLst/>
                              <a:cxnLst>
                                <a:cxn ang="0">
                                  <a:pos x="T1" y="T3"/>
                                </a:cxn>
                                <a:cxn ang="0">
                                  <a:pos x="T5" y="T7"/>
                                </a:cxn>
                                <a:cxn ang="0">
                                  <a:pos x="T9" y="T11"/>
                                </a:cxn>
                                <a:cxn ang="0">
                                  <a:pos x="T13" y="T15"/>
                                </a:cxn>
                                <a:cxn ang="0">
                                  <a:pos x="T17" y="T19"/>
                                </a:cxn>
                              </a:cxnLst>
                              <a:rect l="0" t="0" r="r" b="b"/>
                              <a:pathLst>
                                <a:path w="729" h="378">
                                  <a:moveTo>
                                    <a:pt x="631" y="306"/>
                                  </a:moveTo>
                                  <a:lnTo>
                                    <a:pt x="613" y="342"/>
                                  </a:lnTo>
                                  <a:lnTo>
                                    <a:pt x="631" y="351"/>
                                  </a:lnTo>
                                  <a:lnTo>
                                    <a:pt x="648" y="315"/>
                                  </a:lnTo>
                                  <a:lnTo>
                                    <a:pt x="631"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7779" y="-625"/>
                              <a:ext cx="729" cy="378"/>
                            </a:xfrm>
                            <a:custGeom>
                              <a:avLst/>
                              <a:gdLst>
                                <a:gd name="T0" fmla="+- 0 8428 7779"/>
                                <a:gd name="T1" fmla="*/ T0 w 729"/>
                                <a:gd name="T2" fmla="+- 0 -355 -625"/>
                                <a:gd name="T3" fmla="*/ -355 h 378"/>
                                <a:gd name="T4" fmla="+- 0 8410 7779"/>
                                <a:gd name="T5" fmla="*/ T4 w 729"/>
                                <a:gd name="T6" fmla="+- 0 -319 -625"/>
                                <a:gd name="T7" fmla="*/ -319 h 378"/>
                                <a:gd name="T8" fmla="+- 0 8427 7779"/>
                                <a:gd name="T9" fmla="*/ T8 w 729"/>
                                <a:gd name="T10" fmla="+- 0 -310 -625"/>
                                <a:gd name="T11" fmla="*/ -310 h 378"/>
                                <a:gd name="T12" fmla="+- 0 8410 7779"/>
                                <a:gd name="T13" fmla="*/ T12 w 729"/>
                                <a:gd name="T14" fmla="+- 0 -274 -625"/>
                                <a:gd name="T15" fmla="*/ -274 h 378"/>
                                <a:gd name="T16" fmla="+- 0 8488 7779"/>
                                <a:gd name="T17" fmla="*/ T16 w 729"/>
                                <a:gd name="T18" fmla="+- 0 -274 -625"/>
                                <a:gd name="T19" fmla="*/ -274 h 378"/>
                                <a:gd name="T20" fmla="+- 0 8428 7779"/>
                                <a:gd name="T21" fmla="*/ T20 w 729"/>
                                <a:gd name="T22" fmla="+- 0 -355 -625"/>
                                <a:gd name="T23" fmla="*/ -355 h 378"/>
                              </a:gdLst>
                              <a:ahLst/>
                              <a:cxnLst>
                                <a:cxn ang="0">
                                  <a:pos x="T1" y="T3"/>
                                </a:cxn>
                                <a:cxn ang="0">
                                  <a:pos x="T5" y="T7"/>
                                </a:cxn>
                                <a:cxn ang="0">
                                  <a:pos x="T9" y="T11"/>
                                </a:cxn>
                                <a:cxn ang="0">
                                  <a:pos x="T13" y="T15"/>
                                </a:cxn>
                                <a:cxn ang="0">
                                  <a:pos x="T17" y="T19"/>
                                </a:cxn>
                                <a:cxn ang="0">
                                  <a:pos x="T21" y="T23"/>
                                </a:cxn>
                              </a:cxnLst>
                              <a:rect l="0" t="0" r="r" b="b"/>
                              <a:pathLst>
                                <a:path w="729" h="378">
                                  <a:moveTo>
                                    <a:pt x="649" y="270"/>
                                  </a:moveTo>
                                  <a:lnTo>
                                    <a:pt x="631" y="306"/>
                                  </a:lnTo>
                                  <a:lnTo>
                                    <a:pt x="648" y="315"/>
                                  </a:lnTo>
                                  <a:lnTo>
                                    <a:pt x="631" y="351"/>
                                  </a:lnTo>
                                  <a:lnTo>
                                    <a:pt x="709" y="351"/>
                                  </a:lnTo>
                                  <a:lnTo>
                                    <a:pt x="649"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7779" y="-625"/>
                              <a:ext cx="729" cy="378"/>
                            </a:xfrm>
                            <a:custGeom>
                              <a:avLst/>
                              <a:gdLst>
                                <a:gd name="T0" fmla="+- 0 7797 7779"/>
                                <a:gd name="T1" fmla="*/ T0 w 729"/>
                                <a:gd name="T2" fmla="+- 0 -625 -625"/>
                                <a:gd name="T3" fmla="*/ -625 h 378"/>
                                <a:gd name="T4" fmla="+- 0 7779 7779"/>
                                <a:gd name="T5" fmla="*/ T4 w 729"/>
                                <a:gd name="T6" fmla="+- 0 -589 -625"/>
                                <a:gd name="T7" fmla="*/ -589 h 378"/>
                                <a:gd name="T8" fmla="+- 0 8392 7779"/>
                                <a:gd name="T9" fmla="*/ T8 w 729"/>
                                <a:gd name="T10" fmla="+- 0 -283 -625"/>
                                <a:gd name="T11" fmla="*/ -283 h 378"/>
                                <a:gd name="T12" fmla="+- 0 8410 7779"/>
                                <a:gd name="T13" fmla="*/ T12 w 729"/>
                                <a:gd name="T14" fmla="+- 0 -319 -625"/>
                                <a:gd name="T15" fmla="*/ -319 h 378"/>
                                <a:gd name="T16" fmla="+- 0 7797 7779"/>
                                <a:gd name="T17" fmla="*/ T16 w 729"/>
                                <a:gd name="T18" fmla="+- 0 -625 -625"/>
                                <a:gd name="T19" fmla="*/ -625 h 378"/>
                              </a:gdLst>
                              <a:ahLst/>
                              <a:cxnLst>
                                <a:cxn ang="0">
                                  <a:pos x="T1" y="T3"/>
                                </a:cxn>
                                <a:cxn ang="0">
                                  <a:pos x="T5" y="T7"/>
                                </a:cxn>
                                <a:cxn ang="0">
                                  <a:pos x="T9" y="T11"/>
                                </a:cxn>
                                <a:cxn ang="0">
                                  <a:pos x="T13" y="T15"/>
                                </a:cxn>
                                <a:cxn ang="0">
                                  <a:pos x="T17" y="T19"/>
                                </a:cxn>
                              </a:cxnLst>
                              <a:rect l="0" t="0" r="r" b="b"/>
                              <a:pathLst>
                                <a:path w="729" h="378">
                                  <a:moveTo>
                                    <a:pt x="18" y="0"/>
                                  </a:moveTo>
                                  <a:lnTo>
                                    <a:pt x="0" y="36"/>
                                  </a:lnTo>
                                  <a:lnTo>
                                    <a:pt x="613" y="342"/>
                                  </a:lnTo>
                                  <a:lnTo>
                                    <a:pt x="631" y="306"/>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
                        <wpg:cNvGrpSpPr>
                          <a:grpSpLocks/>
                        </wpg:cNvGrpSpPr>
                        <wpg:grpSpPr bwMode="auto">
                          <a:xfrm>
                            <a:off x="3395" y="-584"/>
                            <a:ext cx="803" cy="319"/>
                            <a:chOff x="3395" y="-584"/>
                            <a:chExt cx="803" cy="319"/>
                          </a:xfrm>
                        </wpg:grpSpPr>
                        <wps:wsp>
                          <wps:cNvPr id="16" name="Freeform 7"/>
                          <wps:cNvSpPr>
                            <a:spLocks/>
                          </wps:cNvSpPr>
                          <wps:spPr bwMode="auto">
                            <a:xfrm>
                              <a:off x="3395" y="-584"/>
                              <a:ext cx="803" cy="319"/>
                            </a:xfrm>
                            <a:custGeom>
                              <a:avLst/>
                              <a:gdLst>
                                <a:gd name="T0" fmla="+- 0 3488 3395"/>
                                <a:gd name="T1" fmla="*/ T0 w 803"/>
                                <a:gd name="T2" fmla="+- 0 -378 -584"/>
                                <a:gd name="T3" fmla="*/ -378 h 319"/>
                                <a:gd name="T4" fmla="+- 0 3395 3395"/>
                                <a:gd name="T5" fmla="*/ T4 w 803"/>
                                <a:gd name="T6" fmla="+- 0 -281 -584"/>
                                <a:gd name="T7" fmla="*/ -281 h 319"/>
                                <a:gd name="T8" fmla="+- 0 3528 3395"/>
                                <a:gd name="T9" fmla="*/ T8 w 803"/>
                                <a:gd name="T10" fmla="+- 0 -265 -584"/>
                                <a:gd name="T11" fmla="*/ -265 h 319"/>
                                <a:gd name="T12" fmla="+- 0 3517 3395"/>
                                <a:gd name="T13" fmla="*/ T12 w 803"/>
                                <a:gd name="T14" fmla="+- 0 -296 -584"/>
                                <a:gd name="T15" fmla="*/ -296 h 319"/>
                                <a:gd name="T16" fmla="+- 0 3496 3395"/>
                                <a:gd name="T17" fmla="*/ T16 w 803"/>
                                <a:gd name="T18" fmla="+- 0 -296 -584"/>
                                <a:gd name="T19" fmla="*/ -296 h 319"/>
                                <a:gd name="T20" fmla="+- 0 3482 3395"/>
                                <a:gd name="T21" fmla="*/ T20 w 803"/>
                                <a:gd name="T22" fmla="+- 0 -334 -584"/>
                                <a:gd name="T23" fmla="*/ -334 h 319"/>
                                <a:gd name="T24" fmla="+- 0 3501 3395"/>
                                <a:gd name="T25" fmla="*/ T24 w 803"/>
                                <a:gd name="T26" fmla="+- 0 -340 -584"/>
                                <a:gd name="T27" fmla="*/ -340 h 319"/>
                                <a:gd name="T28" fmla="+- 0 3488 3395"/>
                                <a:gd name="T29" fmla="*/ T28 w 803"/>
                                <a:gd name="T30" fmla="+- 0 -378 -584"/>
                                <a:gd name="T31" fmla="*/ -378 h 3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319">
                                  <a:moveTo>
                                    <a:pt x="93" y="206"/>
                                  </a:moveTo>
                                  <a:lnTo>
                                    <a:pt x="0" y="303"/>
                                  </a:lnTo>
                                  <a:lnTo>
                                    <a:pt x="133" y="319"/>
                                  </a:lnTo>
                                  <a:lnTo>
                                    <a:pt x="122" y="288"/>
                                  </a:lnTo>
                                  <a:lnTo>
                                    <a:pt x="101" y="288"/>
                                  </a:lnTo>
                                  <a:lnTo>
                                    <a:pt x="87" y="250"/>
                                  </a:lnTo>
                                  <a:lnTo>
                                    <a:pt x="106" y="244"/>
                                  </a:lnTo>
                                  <a:lnTo>
                                    <a:pt x="9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3395" y="-584"/>
                              <a:ext cx="803" cy="319"/>
                            </a:xfrm>
                            <a:custGeom>
                              <a:avLst/>
                              <a:gdLst>
                                <a:gd name="T0" fmla="+- 0 3501 3395"/>
                                <a:gd name="T1" fmla="*/ T0 w 803"/>
                                <a:gd name="T2" fmla="+- 0 -340 -584"/>
                                <a:gd name="T3" fmla="*/ -340 h 319"/>
                                <a:gd name="T4" fmla="+- 0 3482 3395"/>
                                <a:gd name="T5" fmla="*/ T4 w 803"/>
                                <a:gd name="T6" fmla="+- 0 -334 -584"/>
                                <a:gd name="T7" fmla="*/ -334 h 319"/>
                                <a:gd name="T8" fmla="+- 0 3496 3395"/>
                                <a:gd name="T9" fmla="*/ T8 w 803"/>
                                <a:gd name="T10" fmla="+- 0 -296 -584"/>
                                <a:gd name="T11" fmla="*/ -296 h 319"/>
                                <a:gd name="T12" fmla="+- 0 3515 3395"/>
                                <a:gd name="T13" fmla="*/ T12 w 803"/>
                                <a:gd name="T14" fmla="+- 0 -303 -584"/>
                                <a:gd name="T15" fmla="*/ -303 h 319"/>
                                <a:gd name="T16" fmla="+- 0 3501 3395"/>
                                <a:gd name="T17" fmla="*/ T16 w 803"/>
                                <a:gd name="T18" fmla="+- 0 -340 -584"/>
                                <a:gd name="T19" fmla="*/ -340 h 319"/>
                              </a:gdLst>
                              <a:ahLst/>
                              <a:cxnLst>
                                <a:cxn ang="0">
                                  <a:pos x="T1" y="T3"/>
                                </a:cxn>
                                <a:cxn ang="0">
                                  <a:pos x="T5" y="T7"/>
                                </a:cxn>
                                <a:cxn ang="0">
                                  <a:pos x="T9" y="T11"/>
                                </a:cxn>
                                <a:cxn ang="0">
                                  <a:pos x="T13" y="T15"/>
                                </a:cxn>
                                <a:cxn ang="0">
                                  <a:pos x="T17" y="T19"/>
                                </a:cxn>
                              </a:cxnLst>
                              <a:rect l="0" t="0" r="r" b="b"/>
                              <a:pathLst>
                                <a:path w="803" h="319">
                                  <a:moveTo>
                                    <a:pt x="106" y="244"/>
                                  </a:moveTo>
                                  <a:lnTo>
                                    <a:pt x="87" y="250"/>
                                  </a:lnTo>
                                  <a:lnTo>
                                    <a:pt x="101" y="288"/>
                                  </a:lnTo>
                                  <a:lnTo>
                                    <a:pt x="120" y="281"/>
                                  </a:lnTo>
                                  <a:lnTo>
                                    <a:pt x="106"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3395" y="-584"/>
                              <a:ext cx="803" cy="319"/>
                            </a:xfrm>
                            <a:custGeom>
                              <a:avLst/>
                              <a:gdLst>
                                <a:gd name="T0" fmla="+- 0 3515 3395"/>
                                <a:gd name="T1" fmla="*/ T0 w 803"/>
                                <a:gd name="T2" fmla="+- 0 -303 -584"/>
                                <a:gd name="T3" fmla="*/ -303 h 319"/>
                                <a:gd name="T4" fmla="+- 0 3496 3395"/>
                                <a:gd name="T5" fmla="*/ T4 w 803"/>
                                <a:gd name="T6" fmla="+- 0 -296 -584"/>
                                <a:gd name="T7" fmla="*/ -296 h 319"/>
                                <a:gd name="T8" fmla="+- 0 3517 3395"/>
                                <a:gd name="T9" fmla="*/ T8 w 803"/>
                                <a:gd name="T10" fmla="+- 0 -296 -584"/>
                                <a:gd name="T11" fmla="*/ -296 h 319"/>
                                <a:gd name="T12" fmla="+- 0 3515 3395"/>
                                <a:gd name="T13" fmla="*/ T12 w 803"/>
                                <a:gd name="T14" fmla="+- 0 -303 -584"/>
                                <a:gd name="T15" fmla="*/ -303 h 319"/>
                              </a:gdLst>
                              <a:ahLst/>
                              <a:cxnLst>
                                <a:cxn ang="0">
                                  <a:pos x="T1" y="T3"/>
                                </a:cxn>
                                <a:cxn ang="0">
                                  <a:pos x="T5" y="T7"/>
                                </a:cxn>
                                <a:cxn ang="0">
                                  <a:pos x="T9" y="T11"/>
                                </a:cxn>
                                <a:cxn ang="0">
                                  <a:pos x="T13" y="T15"/>
                                </a:cxn>
                              </a:cxnLst>
                              <a:rect l="0" t="0" r="r" b="b"/>
                              <a:pathLst>
                                <a:path w="803" h="319">
                                  <a:moveTo>
                                    <a:pt x="120" y="281"/>
                                  </a:moveTo>
                                  <a:lnTo>
                                    <a:pt x="101" y="288"/>
                                  </a:lnTo>
                                  <a:lnTo>
                                    <a:pt x="122" y="288"/>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
                          <wps:cNvSpPr>
                            <a:spLocks/>
                          </wps:cNvSpPr>
                          <wps:spPr bwMode="auto">
                            <a:xfrm>
                              <a:off x="3395" y="-584"/>
                              <a:ext cx="803" cy="319"/>
                            </a:xfrm>
                            <a:custGeom>
                              <a:avLst/>
                              <a:gdLst>
                                <a:gd name="T0" fmla="+- 0 4185 3395"/>
                                <a:gd name="T1" fmla="*/ T0 w 803"/>
                                <a:gd name="T2" fmla="+- 0 -584 -584"/>
                                <a:gd name="T3" fmla="*/ -584 h 319"/>
                                <a:gd name="T4" fmla="+- 0 3501 3395"/>
                                <a:gd name="T5" fmla="*/ T4 w 803"/>
                                <a:gd name="T6" fmla="+- 0 -340 -584"/>
                                <a:gd name="T7" fmla="*/ -340 h 319"/>
                                <a:gd name="T8" fmla="+- 0 3515 3395"/>
                                <a:gd name="T9" fmla="*/ T8 w 803"/>
                                <a:gd name="T10" fmla="+- 0 -303 -584"/>
                                <a:gd name="T11" fmla="*/ -303 h 319"/>
                                <a:gd name="T12" fmla="+- 0 4198 3395"/>
                                <a:gd name="T13" fmla="*/ T12 w 803"/>
                                <a:gd name="T14" fmla="+- 0 -546 -584"/>
                                <a:gd name="T15" fmla="*/ -546 h 319"/>
                                <a:gd name="T16" fmla="+- 0 4185 3395"/>
                                <a:gd name="T17" fmla="*/ T16 w 803"/>
                                <a:gd name="T18" fmla="+- 0 -584 -584"/>
                                <a:gd name="T19" fmla="*/ -584 h 319"/>
                              </a:gdLst>
                              <a:ahLst/>
                              <a:cxnLst>
                                <a:cxn ang="0">
                                  <a:pos x="T1" y="T3"/>
                                </a:cxn>
                                <a:cxn ang="0">
                                  <a:pos x="T5" y="T7"/>
                                </a:cxn>
                                <a:cxn ang="0">
                                  <a:pos x="T9" y="T11"/>
                                </a:cxn>
                                <a:cxn ang="0">
                                  <a:pos x="T13" y="T15"/>
                                </a:cxn>
                                <a:cxn ang="0">
                                  <a:pos x="T17" y="T19"/>
                                </a:cxn>
                              </a:cxnLst>
                              <a:rect l="0" t="0" r="r" b="b"/>
                              <a:pathLst>
                                <a:path w="803" h="319">
                                  <a:moveTo>
                                    <a:pt x="790" y="0"/>
                                  </a:moveTo>
                                  <a:lnTo>
                                    <a:pt x="106" y="244"/>
                                  </a:lnTo>
                                  <a:lnTo>
                                    <a:pt x="120" y="281"/>
                                  </a:lnTo>
                                  <a:lnTo>
                                    <a:pt x="803" y="38"/>
                                  </a:lnTo>
                                  <a:lnTo>
                                    <a:pt x="7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C4C7D7" id="Group 2" o:spid="_x0000_s1026" style="position:absolute;margin-left:63.85pt;margin-top:229.8pt;width:483.45pt;height:333.6pt;z-index:-5344;mso-position-horizontal-relative:page" coordorigin="1280,-625" coordsize="9669,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">
                <v:group id="Group 15" o:spid="_x0000_s1027" style="position:absolute;left:1305;top:-259;width:4870;height:6464" coordorigin="1305,-259" coordsize="487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28" style="position:absolute;left:1305;top:-259;width:4870;height:6464;visibility:visible;mso-wrap-style:square;v-text-anchor:top" coordsize="487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" path="m812,l745,2r-65,8l617,23,555,41,496,64,439,90r-55,31l333,156r-49,39l238,238r-42,45l157,332r-35,52l91,438,64,496,42,555,24,616,11,680,3,745,,811,,5652r3,66l11,5783r13,64l42,5908r22,59l91,6025r31,54l157,6131r39,49l238,6225r46,43l333,6307r51,35l439,6373r57,26l555,6422r62,18l680,6453r65,8l812,6463r3247,l4125,6461r65,-8l4254,6440r61,-18l4375,6399r57,-26l4486,6342r52,-35l4587,6268r45,-43l4675,6180r39,-49l4749,6079r31,-54l4806,5967r23,-59l4847,5847r13,-64l4868,5718r2,-66l4870,811r-2,-66l4860,680r-13,-64l4829,555r-23,-59l4780,438r-31,-54l4714,332r-39,-49l4632,238r-45,-43l4538,156r-52,-35l4432,90,4375,64,4315,41,4254,23,4190,10,4125,2,4059,,812,xe" filled="f" strokecolor="#c0504d" strokeweight="2.5pt">
                    <v:path arrowok="t" o:connecttype="custom" o:connectlocs="745,-257;617,-236;496,-195;384,-138;284,-64;196,24;122,125;64,237;24,357;3,486;0,5393;11,5524;42,5649;91,5766;157,5872;238,5966;333,6048;439,6114;555,6163;680,6194;812,6204;4125,6202;4254,6181;4375,6140;4486,6083;4587,6009;4675,5921;4749,5820;4806,5708;4847,5588;4868,5459;4870,552;4860,421;4829,296;4780,179;4714,73;4632,-21;4538,-103;4432,-169;4315,-218;4190,-249;4059,-259" o:connectangles="0,0,0,0,0,0,0,0,0,0,0,0,0,0,0,0,0,0,0,0,0,0,0,0,0,0,0,0,0,0,0,0,0,0,0,0,0,0,0,0,0,0"/>
                  </v:shape>
                </v:group>
                <v:group id="Group 13" o:spid="_x0000_s1029" style="position:absolute;left:6262;top:-238;width:4663;height:6442" coordorigin="6262,-238" coordsize="4663,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6262;top:-238;width:4663;height:6442;visibility:visible;mso-wrap-style:square;v-text-anchor:top" coordsize="4663,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" path="m777,l713,3r-62,8l590,23,531,40,474,61,420,87r-52,30l271,187r-84,85l116,368,87,420,61,475,39,532,22,591,10,652,2,714,,778,,5665r2,64l10,5791r12,61l39,5911r22,57l87,6022r29,52l187,6171r84,84l368,6326r52,29l474,6381r57,22l590,6420r61,12l713,6440r64,2l3885,6442r64,-2l4011,6432r61,-12l4131,6403r57,-22l4242,6355r52,-29l4391,6255r84,-84l4546,6074r29,-52l4601,5968r22,-57l4640,5852r12,-61l4660,5729r2,-64l4662,778r-2,-64l4652,652r-12,-61l4623,532r-22,-57l4575,420r-29,-52l4475,272r-84,-85l4294,117,4242,87,4188,61,4131,40,4072,23,4011,11,3949,3,3885,,777,xe" filled="f" strokecolor="#c0504d" strokeweight="2.5pt">
                    <v:path arrowok="t" o:connecttype="custom" o:connectlocs="713,-235;590,-215;474,-177;368,-121;187,34;87,182;39,294;10,414;0,540;2,5491;22,5614;61,5730;116,5836;271,6017;420,6117;531,6165;651,6194;777,6204;3949,6202;4072,6182;4188,6143;4294,6088;4475,5933;4575,5784;4623,5673;4652,5553;4662,5427;4660,476;4640,353;4601,237;4546,130;4391,-51;4242,-151;4131,-198;4011,-227;3885,-238" o:connectangles="0,0,0,0,0,0,0,0,0,0,0,0,0,0,0,0,0,0,0,0,0,0,0,0,0,0,0,0,0,0,0,0,0,0,0,0"/>
                  </v:shape>
                </v:group>
                <v:group id="Group 8" o:spid="_x0000_s1031" style="position:absolute;left:7779;top:-625;width:729;height:378" coordorigin="7779,-625"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2"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" path="m613,342r-18,36l729,378,709,351r-78,l613,342xe" fillcolor="black" stroked="f">
                    <v:path arrowok="t" o:connecttype="custom" o:connectlocs="613,-283;595,-247;729,-247;709,-274;631,-274;613,-283" o:connectangles="0,0,0,0,0,0"/>
                  </v:shape>
                  <v:shape id="Freeform 11" o:spid="_x0000_s1033"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" path="m631,306r-18,36l631,351r17,-36l631,306xe" fillcolor="black" stroked="f">
                    <v:path arrowok="t" o:connecttype="custom" o:connectlocs="631,-319;613,-283;631,-274;648,-310;631,-319" o:connectangles="0,0,0,0,0"/>
                  </v:shape>
                  <v:shape id="Freeform 10" o:spid="_x0000_s1034"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" path="m649,270r-18,36l648,315r-17,36l709,351,649,270xe" fillcolor="black" stroked="f">
                    <v:path arrowok="t" o:connecttype="custom" o:connectlocs="649,-355;631,-319;648,-310;631,-274;709,-274;649,-355" o:connectangles="0,0,0,0,0,0"/>
                  </v:shape>
                  <v:shape id="Freeform 9" o:spid="_x0000_s1035"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" path="m18,l,36,613,342r18,-36l18,xe" fillcolor="black" stroked="f">
                    <v:path arrowok="t" o:connecttype="custom" o:connectlocs="18,-625;0,-589;613,-283;631,-319;18,-625" o:connectangles="0,0,0,0,0"/>
                  </v:shape>
                </v:group>
                <v:group id="Group 3" o:spid="_x0000_s1036" style="position:absolute;left:3395;top:-584;width:803;height:319" coordorigin="3395,-584"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 o:spid="_x0000_s1037"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" path="m93,206l,303r133,16l122,288r-21,l87,250r19,-6l93,206xe" fillcolor="black" stroked="f">
                    <v:path arrowok="t" o:connecttype="custom" o:connectlocs="93,-378;0,-281;133,-265;122,-296;101,-296;87,-334;106,-340;93,-378" o:connectangles="0,0,0,0,0,0,0,0"/>
                  </v:shape>
                  <v:shape id="Freeform 6" o:spid="_x0000_s1038"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" path="m106,244r-19,6l101,288r19,-7l106,244xe" fillcolor="black" stroked="f">
                    <v:path arrowok="t" o:connecttype="custom" o:connectlocs="106,-340;87,-334;101,-296;120,-303;106,-340" o:connectangles="0,0,0,0,0"/>
                  </v:shape>
                  <v:shape id="Freeform 5" o:spid="_x0000_s1039"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" path="m120,281r-19,7l122,288r-2,-7xe" fillcolor="black" stroked="f">
                    <v:path arrowok="t" o:connecttype="custom" o:connectlocs="120,-303;101,-296;122,-296;120,-303" o:connectangles="0,0,0,0"/>
                  </v:shape>
                  <v:shape id="Freeform 4" o:spid="_x0000_s1040"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" path="m790,l106,244r14,37l803,38,790,xe" fillcolor="black" stroked="f">
                    <v:path arrowok="t" o:connecttype="custom" o:connectlocs="790,-584;106,-340;120,-303;803,-546;790,-584" o:connectangles="0,0,0,0,0"/>
                  </v:shape>
                </v:group>
                <w10:wrap anchorx="page"/>
              </v:group>
            </w:pict>
          </mc:Fallback>
        </mc:AlternateContent>
      </w:r>
      <w:r w:rsidRPr="00661F30">
        <w:rPr>
          <w:noProof/>
          <w:sz w:val="20"/>
          <w:szCs w:val="20"/>
          <w:lang w:val="ru"/>
        </w:rPr>
        <mc:AlternateContent>
          <mc:Choice Requires="wpg">
            <w:drawing>
              <wp:inline distT="0" distB="0" distL="0" distR="0" wp14:anchorId="2F01FD08" wp14:editId="7A54E9E7">
                <wp:extent cx="5975350" cy="2988945"/>
                <wp:effectExtent l="6350" t="4445" r="9525" b="6985"/>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2988945"/>
                          <a:chOff x="0" y="0"/>
                          <a:chExt cx="9410" cy="4707"/>
                        </a:xfrm>
                      </wpg:grpSpPr>
                      <wpg:grpSp>
                        <wpg:cNvPr id="2" name="Group 18"/>
                        <wpg:cNvGrpSpPr>
                          <a:grpSpLocks/>
                        </wpg:cNvGrpSpPr>
                        <wpg:grpSpPr bwMode="auto">
                          <a:xfrm>
                            <a:off x="25" y="25"/>
                            <a:ext cx="9360" cy="4657"/>
                            <a:chOff x="25" y="25"/>
                            <a:chExt cx="9360" cy="4657"/>
                          </a:xfrm>
                        </wpg:grpSpPr>
                        <wps:wsp>
                          <wps:cNvPr id="3" name="Freeform 20"/>
                          <wps:cNvSpPr>
                            <a:spLocks/>
                          </wps:cNvSpPr>
                          <wps:spPr bwMode="auto">
                            <a:xfrm>
                              <a:off x="25" y="25"/>
                              <a:ext cx="9360" cy="4657"/>
                            </a:xfrm>
                            <a:custGeom>
                              <a:avLst/>
                              <a:gdLst>
                                <a:gd name="T0" fmla="+- 0 737 25"/>
                                <a:gd name="T1" fmla="*/ T0 w 9360"/>
                                <a:gd name="T2" fmla="+- 0 28 25"/>
                                <a:gd name="T3" fmla="*/ 28 h 4657"/>
                                <a:gd name="T4" fmla="+- 0 615 25"/>
                                <a:gd name="T5" fmla="*/ T4 w 9360"/>
                                <a:gd name="T6" fmla="+- 0 48 25"/>
                                <a:gd name="T7" fmla="*/ 48 h 4657"/>
                                <a:gd name="T8" fmla="+- 0 499 25"/>
                                <a:gd name="T9" fmla="*/ T8 w 9360"/>
                                <a:gd name="T10" fmla="+- 0 86 25"/>
                                <a:gd name="T11" fmla="*/ 86 h 4657"/>
                                <a:gd name="T12" fmla="+- 0 343 25"/>
                                <a:gd name="T13" fmla="*/ T12 w 9360"/>
                                <a:gd name="T14" fmla="+- 0 175 25"/>
                                <a:gd name="T15" fmla="*/ 175 h 4657"/>
                                <a:gd name="T16" fmla="+- 0 175 25"/>
                                <a:gd name="T17" fmla="*/ T16 w 9360"/>
                                <a:gd name="T18" fmla="+- 0 343 25"/>
                                <a:gd name="T19" fmla="*/ 343 h 4657"/>
                                <a:gd name="T20" fmla="+- 0 86 25"/>
                                <a:gd name="T21" fmla="*/ T20 w 9360"/>
                                <a:gd name="T22" fmla="+- 0 499 25"/>
                                <a:gd name="T23" fmla="*/ 499 h 4657"/>
                                <a:gd name="T24" fmla="+- 0 48 25"/>
                                <a:gd name="T25" fmla="*/ T24 w 9360"/>
                                <a:gd name="T26" fmla="+- 0 615 25"/>
                                <a:gd name="T27" fmla="*/ 615 h 4657"/>
                                <a:gd name="T28" fmla="+- 0 28 25"/>
                                <a:gd name="T29" fmla="*/ T28 w 9360"/>
                                <a:gd name="T30" fmla="+- 0 738 25"/>
                                <a:gd name="T31" fmla="*/ 738 h 4657"/>
                                <a:gd name="T32" fmla="+- 0 25 25"/>
                                <a:gd name="T33" fmla="*/ T32 w 9360"/>
                                <a:gd name="T34" fmla="+- 0 3905 25"/>
                                <a:gd name="T35" fmla="*/ 3905 h 4657"/>
                                <a:gd name="T36" fmla="+- 0 35 25"/>
                                <a:gd name="T37" fmla="*/ T36 w 9360"/>
                                <a:gd name="T38" fmla="+- 0 4031 25"/>
                                <a:gd name="T39" fmla="*/ 4031 h 4657"/>
                                <a:gd name="T40" fmla="+- 0 65 25"/>
                                <a:gd name="T41" fmla="*/ T40 w 9360"/>
                                <a:gd name="T42" fmla="+- 0 4151 25"/>
                                <a:gd name="T43" fmla="*/ 4151 h 4657"/>
                                <a:gd name="T44" fmla="+- 0 112 25"/>
                                <a:gd name="T45" fmla="*/ T44 w 9360"/>
                                <a:gd name="T46" fmla="+- 0 4262 25"/>
                                <a:gd name="T47" fmla="*/ 4262 h 4657"/>
                                <a:gd name="T48" fmla="+- 0 252 25"/>
                                <a:gd name="T49" fmla="*/ T48 w 9360"/>
                                <a:gd name="T50" fmla="+- 0 4454 25"/>
                                <a:gd name="T51" fmla="*/ 4454 h 4657"/>
                                <a:gd name="T52" fmla="+- 0 444 25"/>
                                <a:gd name="T53" fmla="*/ T52 w 9360"/>
                                <a:gd name="T54" fmla="+- 0 4595 25"/>
                                <a:gd name="T55" fmla="*/ 4595 h 4657"/>
                                <a:gd name="T56" fmla="+- 0 556 25"/>
                                <a:gd name="T57" fmla="*/ T56 w 9360"/>
                                <a:gd name="T58" fmla="+- 0 4642 25"/>
                                <a:gd name="T59" fmla="*/ 4642 h 4657"/>
                                <a:gd name="T60" fmla="+- 0 675 25"/>
                                <a:gd name="T61" fmla="*/ T60 w 9360"/>
                                <a:gd name="T62" fmla="+- 0 4671 25"/>
                                <a:gd name="T63" fmla="*/ 4671 h 4657"/>
                                <a:gd name="T64" fmla="+- 0 801 25"/>
                                <a:gd name="T65" fmla="*/ T64 w 9360"/>
                                <a:gd name="T66" fmla="+- 0 4681 25"/>
                                <a:gd name="T67" fmla="*/ 4681 h 4657"/>
                                <a:gd name="T68" fmla="+- 0 8673 25"/>
                                <a:gd name="T69" fmla="*/ T68 w 9360"/>
                                <a:gd name="T70" fmla="+- 0 4679 25"/>
                                <a:gd name="T71" fmla="*/ 4679 h 4657"/>
                                <a:gd name="T72" fmla="+- 0 8795 25"/>
                                <a:gd name="T73" fmla="*/ T72 w 9360"/>
                                <a:gd name="T74" fmla="+- 0 4659 25"/>
                                <a:gd name="T75" fmla="*/ 4659 h 4657"/>
                                <a:gd name="T76" fmla="+- 0 8911 25"/>
                                <a:gd name="T77" fmla="*/ T76 w 9360"/>
                                <a:gd name="T78" fmla="+- 0 4620 25"/>
                                <a:gd name="T79" fmla="*/ 4620 h 4657"/>
                                <a:gd name="T80" fmla="+- 0 9067 25"/>
                                <a:gd name="T81" fmla="*/ T80 w 9360"/>
                                <a:gd name="T82" fmla="+- 0 4532 25"/>
                                <a:gd name="T83" fmla="*/ 4532 h 4657"/>
                                <a:gd name="T84" fmla="+- 0 9235 25"/>
                                <a:gd name="T85" fmla="*/ T84 w 9360"/>
                                <a:gd name="T86" fmla="+- 0 4364 25"/>
                                <a:gd name="T87" fmla="*/ 4364 h 4657"/>
                                <a:gd name="T88" fmla="+- 0 9324 25"/>
                                <a:gd name="T89" fmla="*/ T88 w 9360"/>
                                <a:gd name="T90" fmla="+- 0 4207 25"/>
                                <a:gd name="T91" fmla="*/ 4207 h 4657"/>
                                <a:gd name="T92" fmla="+- 0 9362 25"/>
                                <a:gd name="T93" fmla="*/ T92 w 9360"/>
                                <a:gd name="T94" fmla="+- 0 4092 25"/>
                                <a:gd name="T95" fmla="*/ 4092 h 4657"/>
                                <a:gd name="T96" fmla="+- 0 9382 25"/>
                                <a:gd name="T97" fmla="*/ T96 w 9360"/>
                                <a:gd name="T98" fmla="+- 0 3969 25"/>
                                <a:gd name="T99" fmla="*/ 3969 h 4657"/>
                                <a:gd name="T100" fmla="+- 0 9385 25"/>
                                <a:gd name="T101" fmla="*/ T100 w 9360"/>
                                <a:gd name="T102" fmla="+- 0 801 25"/>
                                <a:gd name="T103" fmla="*/ 801 h 4657"/>
                                <a:gd name="T104" fmla="+- 0 9375 25"/>
                                <a:gd name="T105" fmla="*/ T104 w 9360"/>
                                <a:gd name="T106" fmla="+- 0 675 25"/>
                                <a:gd name="T107" fmla="*/ 675 h 4657"/>
                                <a:gd name="T108" fmla="+- 0 9345 25"/>
                                <a:gd name="T109" fmla="*/ T108 w 9360"/>
                                <a:gd name="T110" fmla="+- 0 556 25"/>
                                <a:gd name="T111" fmla="*/ 556 h 4657"/>
                                <a:gd name="T112" fmla="+- 0 9298 25"/>
                                <a:gd name="T113" fmla="*/ T112 w 9360"/>
                                <a:gd name="T114" fmla="+- 0 445 25"/>
                                <a:gd name="T115" fmla="*/ 445 h 4657"/>
                                <a:gd name="T116" fmla="+- 0 9198 25"/>
                                <a:gd name="T117" fmla="*/ T116 w 9360"/>
                                <a:gd name="T118" fmla="+- 0 296 25"/>
                                <a:gd name="T119" fmla="*/ 296 h 4657"/>
                                <a:gd name="T120" fmla="+- 0 9018 25"/>
                                <a:gd name="T121" fmla="*/ T120 w 9360"/>
                                <a:gd name="T122" fmla="+- 0 141 25"/>
                                <a:gd name="T123" fmla="*/ 141 h 4657"/>
                                <a:gd name="T124" fmla="+- 0 8854 25"/>
                                <a:gd name="T125" fmla="*/ T124 w 9360"/>
                                <a:gd name="T126" fmla="+- 0 65 25"/>
                                <a:gd name="T127" fmla="*/ 65 h 4657"/>
                                <a:gd name="T128" fmla="+- 0 8735 25"/>
                                <a:gd name="T129" fmla="*/ T128 w 9360"/>
                                <a:gd name="T130" fmla="+- 0 35 25"/>
                                <a:gd name="T131" fmla="*/ 35 h 4657"/>
                                <a:gd name="T132" fmla="+- 0 8609 25"/>
                                <a:gd name="T133" fmla="*/ T132 w 9360"/>
                                <a:gd name="T134" fmla="+- 0 25 25"/>
                                <a:gd name="T135" fmla="*/ 25 h 4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60" h="4657">
                                  <a:moveTo>
                                    <a:pt x="776" y="0"/>
                                  </a:moveTo>
                                  <a:lnTo>
                                    <a:pt x="712" y="3"/>
                                  </a:lnTo>
                                  <a:lnTo>
                                    <a:pt x="650" y="10"/>
                                  </a:lnTo>
                                  <a:lnTo>
                                    <a:pt x="590" y="23"/>
                                  </a:lnTo>
                                  <a:lnTo>
                                    <a:pt x="531" y="40"/>
                                  </a:lnTo>
                                  <a:lnTo>
                                    <a:pt x="474" y="61"/>
                                  </a:lnTo>
                                  <a:lnTo>
                                    <a:pt x="419" y="87"/>
                                  </a:lnTo>
                                  <a:lnTo>
                                    <a:pt x="318" y="150"/>
                                  </a:lnTo>
                                  <a:lnTo>
                                    <a:pt x="227" y="227"/>
                                  </a:lnTo>
                                  <a:lnTo>
                                    <a:pt x="150" y="318"/>
                                  </a:lnTo>
                                  <a:lnTo>
                                    <a:pt x="87" y="420"/>
                                  </a:lnTo>
                                  <a:lnTo>
                                    <a:pt x="61" y="474"/>
                                  </a:lnTo>
                                  <a:lnTo>
                                    <a:pt x="40" y="531"/>
                                  </a:lnTo>
                                  <a:lnTo>
                                    <a:pt x="23" y="590"/>
                                  </a:lnTo>
                                  <a:lnTo>
                                    <a:pt x="10" y="650"/>
                                  </a:lnTo>
                                  <a:lnTo>
                                    <a:pt x="3" y="713"/>
                                  </a:lnTo>
                                  <a:lnTo>
                                    <a:pt x="0" y="776"/>
                                  </a:lnTo>
                                  <a:lnTo>
                                    <a:pt x="0" y="3880"/>
                                  </a:lnTo>
                                  <a:lnTo>
                                    <a:pt x="3" y="3944"/>
                                  </a:lnTo>
                                  <a:lnTo>
                                    <a:pt x="10" y="4006"/>
                                  </a:lnTo>
                                  <a:lnTo>
                                    <a:pt x="23" y="4067"/>
                                  </a:lnTo>
                                  <a:lnTo>
                                    <a:pt x="40" y="4126"/>
                                  </a:lnTo>
                                  <a:lnTo>
                                    <a:pt x="61" y="4182"/>
                                  </a:lnTo>
                                  <a:lnTo>
                                    <a:pt x="87" y="4237"/>
                                  </a:lnTo>
                                  <a:lnTo>
                                    <a:pt x="150" y="4339"/>
                                  </a:lnTo>
                                  <a:lnTo>
                                    <a:pt x="227" y="4429"/>
                                  </a:lnTo>
                                  <a:lnTo>
                                    <a:pt x="318" y="4507"/>
                                  </a:lnTo>
                                  <a:lnTo>
                                    <a:pt x="419" y="4570"/>
                                  </a:lnTo>
                                  <a:lnTo>
                                    <a:pt x="474" y="4595"/>
                                  </a:lnTo>
                                  <a:lnTo>
                                    <a:pt x="531" y="4617"/>
                                  </a:lnTo>
                                  <a:lnTo>
                                    <a:pt x="590" y="4634"/>
                                  </a:lnTo>
                                  <a:lnTo>
                                    <a:pt x="650" y="4646"/>
                                  </a:lnTo>
                                  <a:lnTo>
                                    <a:pt x="712" y="4654"/>
                                  </a:lnTo>
                                  <a:lnTo>
                                    <a:pt x="776" y="4656"/>
                                  </a:lnTo>
                                  <a:lnTo>
                                    <a:pt x="8584" y="4656"/>
                                  </a:lnTo>
                                  <a:lnTo>
                                    <a:pt x="8648" y="4654"/>
                                  </a:lnTo>
                                  <a:lnTo>
                                    <a:pt x="8710" y="4646"/>
                                  </a:lnTo>
                                  <a:lnTo>
                                    <a:pt x="8770" y="4634"/>
                                  </a:lnTo>
                                  <a:lnTo>
                                    <a:pt x="8829" y="4617"/>
                                  </a:lnTo>
                                  <a:lnTo>
                                    <a:pt x="8886" y="4595"/>
                                  </a:lnTo>
                                  <a:lnTo>
                                    <a:pt x="8941" y="4570"/>
                                  </a:lnTo>
                                  <a:lnTo>
                                    <a:pt x="9042" y="4507"/>
                                  </a:lnTo>
                                  <a:lnTo>
                                    <a:pt x="9133" y="4429"/>
                                  </a:lnTo>
                                  <a:lnTo>
                                    <a:pt x="9210" y="4339"/>
                                  </a:lnTo>
                                  <a:lnTo>
                                    <a:pt x="9273" y="4237"/>
                                  </a:lnTo>
                                  <a:lnTo>
                                    <a:pt x="9299" y="4182"/>
                                  </a:lnTo>
                                  <a:lnTo>
                                    <a:pt x="9320" y="4126"/>
                                  </a:lnTo>
                                  <a:lnTo>
                                    <a:pt x="9337" y="4067"/>
                                  </a:lnTo>
                                  <a:lnTo>
                                    <a:pt x="9350" y="4006"/>
                                  </a:lnTo>
                                  <a:lnTo>
                                    <a:pt x="9357" y="3944"/>
                                  </a:lnTo>
                                  <a:lnTo>
                                    <a:pt x="9360" y="3880"/>
                                  </a:lnTo>
                                  <a:lnTo>
                                    <a:pt x="9360" y="776"/>
                                  </a:lnTo>
                                  <a:lnTo>
                                    <a:pt x="9357" y="713"/>
                                  </a:lnTo>
                                  <a:lnTo>
                                    <a:pt x="9350" y="650"/>
                                  </a:lnTo>
                                  <a:lnTo>
                                    <a:pt x="9337" y="590"/>
                                  </a:lnTo>
                                  <a:lnTo>
                                    <a:pt x="9320" y="531"/>
                                  </a:lnTo>
                                  <a:lnTo>
                                    <a:pt x="9299" y="474"/>
                                  </a:lnTo>
                                  <a:lnTo>
                                    <a:pt x="9273" y="420"/>
                                  </a:lnTo>
                                  <a:lnTo>
                                    <a:pt x="9244" y="367"/>
                                  </a:lnTo>
                                  <a:lnTo>
                                    <a:pt x="9173" y="271"/>
                                  </a:lnTo>
                                  <a:lnTo>
                                    <a:pt x="9089" y="187"/>
                                  </a:lnTo>
                                  <a:lnTo>
                                    <a:pt x="8993" y="116"/>
                                  </a:lnTo>
                                  <a:lnTo>
                                    <a:pt x="8886" y="61"/>
                                  </a:lnTo>
                                  <a:lnTo>
                                    <a:pt x="8829" y="40"/>
                                  </a:lnTo>
                                  <a:lnTo>
                                    <a:pt x="8770" y="23"/>
                                  </a:lnTo>
                                  <a:lnTo>
                                    <a:pt x="8710" y="10"/>
                                  </a:lnTo>
                                  <a:lnTo>
                                    <a:pt x="8648" y="3"/>
                                  </a:lnTo>
                                  <a:lnTo>
                                    <a:pt x="8584" y="0"/>
                                  </a:lnTo>
                                  <a:lnTo>
                                    <a:pt x="776" y="0"/>
                                  </a:lnTo>
                                  <a:close/>
                                </a:path>
                              </a:pathLst>
                            </a:custGeom>
                            <a:noFill/>
                            <a:ln w="31750">
                              <a:solidFill>
                                <a:srgbClr val="4F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9"/>
                          <wps:cNvSpPr txBox="1">
                            <a:spLocks noChangeArrowheads="1"/>
                          </wps:cNvSpPr>
                          <wps:spPr bwMode="auto">
                            <a:xfrm>
                              <a:off x="0" y="0"/>
                              <a:ext cx="9410" cy="4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A1CB2" w14:textId="77777777" w:rsidR="00E00948" w:rsidRPr="00661F30" w:rsidRDefault="0019562D" w:rsidP="00DA7952">
                                <w:pPr>
                                  <w:spacing w:before="40"/>
                                  <w:jc w:val="center"/>
                                  <w:rPr>
                                    <w:rFonts w:ascii="Calibri" w:eastAsia="Calibri" w:hAnsi="Calibri" w:cs="Calibri"/>
                                    <w:sz w:val="24"/>
                                    <w:szCs w:val="24"/>
                                  </w:rPr>
                                </w:pPr>
                                <w:r w:rsidRPr="00661F30">
                                  <w:rPr>
                                    <w:rFonts w:ascii="Calibri" w:hAnsi="Calibri"/>
                                    <w:b/>
                                    <w:bCs/>
                                    <w:sz w:val="24"/>
                                    <w:lang w:val="ru"/>
                                  </w:rPr>
                                  <w:t>ВСЕ СУДЕБНЫЕ РАЗБИРАТЕЛЬСТВА</w:t>
                                </w:r>
                              </w:p>
                              <w:p w14:paraId="2D4BBCEB" w14:textId="77777777" w:rsidR="00E00948" w:rsidRPr="00784BFA" w:rsidRDefault="0019562D" w:rsidP="00784BFA">
                                <w:pPr>
                                  <w:numPr>
                                    <w:ilvl w:val="0"/>
                                    <w:numId w:val="3"/>
                                  </w:numPr>
                                  <w:tabs>
                                    <w:tab w:val="left" w:pos="575"/>
                                  </w:tabs>
                                  <w:spacing w:before="40" w:line="228" w:lineRule="auto"/>
                                  <w:ind w:right="489" w:firstLine="0"/>
                                  <w:rPr>
                                    <w:rFonts w:ascii="Calibri" w:eastAsia="Calibri" w:hAnsi="Calibri" w:cs="Calibri"/>
                                    <w:sz w:val="18"/>
                                    <w:szCs w:val="18"/>
                                    <w:lang w:val="ru"/>
                                  </w:rPr>
                                </w:pPr>
                                <w:r w:rsidRPr="00784BFA">
                                  <w:rPr>
                                    <w:rFonts w:ascii="Calibri" w:hAnsi="Calibri"/>
                                    <w:sz w:val="18"/>
                                    <w:szCs w:val="18"/>
                                    <w:lang w:val="ru"/>
                                  </w:rPr>
                                  <w:t>Решите, какой тип судебного разбирательства вы хотите. Это будет традиционное судебное разбирательство, если только обе стороны не согласятся на неформальное судебное разбирательство.</w:t>
                                </w:r>
                              </w:p>
                              <w:p w14:paraId="4D9B5E8F" w14:textId="77777777" w:rsidR="00E00948" w:rsidRPr="00784BFA" w:rsidRDefault="0019562D" w:rsidP="00784BFA">
                                <w:pPr>
                                  <w:numPr>
                                    <w:ilvl w:val="0"/>
                                    <w:numId w:val="3"/>
                                  </w:numPr>
                                  <w:tabs>
                                    <w:tab w:val="left" w:pos="575"/>
                                  </w:tabs>
                                  <w:spacing w:before="40" w:line="228" w:lineRule="auto"/>
                                  <w:ind w:left="574" w:hanging="242"/>
                                  <w:rPr>
                                    <w:rFonts w:ascii="Calibri" w:eastAsia="Calibri" w:hAnsi="Calibri" w:cs="Calibri"/>
                                    <w:sz w:val="18"/>
                                    <w:szCs w:val="18"/>
                                    <w:lang w:val="ru"/>
                                  </w:rPr>
                                </w:pPr>
                                <w:r w:rsidRPr="00784BFA">
                                  <w:rPr>
                                    <w:rFonts w:ascii="Calibri" w:hAnsi="Calibri"/>
                                    <w:sz w:val="18"/>
                                    <w:szCs w:val="18"/>
                                    <w:lang w:val="ru"/>
                                  </w:rPr>
                                  <w:t xml:space="preserve">Перед началом судебного процесса обе стороны </w:t>
                                </w:r>
                                <w:r w:rsidRPr="00784BFA">
                                  <w:rPr>
                                    <w:rFonts w:ascii="Calibri" w:hAnsi="Calibri"/>
                                    <w:b/>
                                    <w:bCs/>
                                    <w:sz w:val="18"/>
                                    <w:szCs w:val="18"/>
                                    <w:lang w:val="ru"/>
                                  </w:rPr>
                                  <w:t>обязаны</w:t>
                                </w:r>
                                <w:r w:rsidRPr="00784BFA">
                                  <w:rPr>
                                    <w:rFonts w:ascii="Calibri" w:hAnsi="Calibri"/>
                                    <w:sz w:val="18"/>
                                    <w:szCs w:val="18"/>
                                    <w:lang w:val="ru"/>
                                  </w:rPr>
                                  <w:t xml:space="preserve"> подготовить и предоставить судебному секретарю, судье и другой стороне:</w:t>
                                </w:r>
                              </w:p>
                              <w:p w14:paraId="5C876FF6" w14:textId="77777777" w:rsidR="00E00948" w:rsidRPr="00784BFA" w:rsidRDefault="0019562D" w:rsidP="00784BFA">
                                <w:pPr>
                                  <w:numPr>
                                    <w:ilvl w:val="1"/>
                                    <w:numId w:val="3"/>
                                  </w:numPr>
                                  <w:tabs>
                                    <w:tab w:val="left" w:pos="1413"/>
                                  </w:tabs>
                                  <w:spacing w:before="40" w:line="228" w:lineRule="auto"/>
                                  <w:ind w:right="341"/>
                                  <w:rPr>
                                    <w:rFonts w:ascii="Calibri" w:eastAsia="Calibri" w:hAnsi="Calibri" w:cs="Calibri"/>
                                    <w:sz w:val="18"/>
                                    <w:szCs w:val="18"/>
                                    <w:lang w:val="ru"/>
                                  </w:rPr>
                                </w:pPr>
                                <w:r w:rsidRPr="00784BFA">
                                  <w:rPr>
                                    <w:rFonts w:ascii="Calibri" w:hAnsi="Calibri"/>
                                    <w:sz w:val="18"/>
                                    <w:szCs w:val="18"/>
                                    <w:lang w:val="ru"/>
                                  </w:rPr>
                                  <w:t>Если это дело о разводе, список всего, чем вы и ваш супруг владеете и что должны, и объяснить, как вы хотите, чтобы суд разделил это имущество и долги.</w:t>
                                </w:r>
                              </w:p>
                              <w:p w14:paraId="52DF0C4E" w14:textId="77777777" w:rsidR="00E00948" w:rsidRPr="00784BFA" w:rsidRDefault="0019562D" w:rsidP="00784BFA">
                                <w:pPr>
                                  <w:numPr>
                                    <w:ilvl w:val="1"/>
                                    <w:numId w:val="3"/>
                                  </w:numPr>
                                  <w:tabs>
                                    <w:tab w:val="left" w:pos="1413"/>
                                  </w:tabs>
                                  <w:spacing w:before="40" w:line="228" w:lineRule="auto"/>
                                  <w:ind w:right="439"/>
                                  <w:rPr>
                                    <w:rFonts w:ascii="Calibri" w:eastAsia="Calibri" w:hAnsi="Calibri" w:cs="Calibri"/>
                                    <w:sz w:val="18"/>
                                    <w:szCs w:val="18"/>
                                    <w:lang w:val="ru"/>
                                  </w:rPr>
                                </w:pPr>
                                <w:r w:rsidRPr="00784BFA">
                                  <w:rPr>
                                    <w:rFonts w:ascii="Calibri" w:hAnsi="Calibri"/>
                                    <w:sz w:val="18"/>
                                    <w:szCs w:val="18"/>
                                    <w:lang w:val="ru"/>
                                  </w:rPr>
                                  <w:t>Если речь идет об алиментах на содержание ребенка или супруга: финансовая декларация, квитанции о зарплате за последние шесть месяцев и налоговые декларации за последние два года (с графиками, W2 и/или 1099).</w:t>
                                </w:r>
                              </w:p>
                              <w:p w14:paraId="51E7E14E" w14:textId="77777777" w:rsidR="00E00948" w:rsidRPr="00784BFA" w:rsidRDefault="0019562D" w:rsidP="00784BFA">
                                <w:pPr>
                                  <w:numPr>
                                    <w:ilvl w:val="1"/>
                                    <w:numId w:val="3"/>
                                  </w:numPr>
                                  <w:tabs>
                                    <w:tab w:val="left" w:pos="1413"/>
                                  </w:tabs>
                                  <w:spacing w:before="40" w:line="228" w:lineRule="auto"/>
                                  <w:rPr>
                                    <w:rFonts w:ascii="Calibri" w:eastAsia="Calibri" w:hAnsi="Calibri" w:cs="Calibri"/>
                                    <w:sz w:val="18"/>
                                    <w:szCs w:val="18"/>
                                    <w:lang w:val="ru"/>
                                  </w:rPr>
                                </w:pPr>
                                <w:r w:rsidRPr="00784BFA">
                                  <w:rPr>
                                    <w:rFonts w:ascii="Calibri" w:hAnsi="Calibri"/>
                                    <w:sz w:val="18"/>
                                    <w:szCs w:val="18"/>
                                    <w:lang w:val="ru"/>
                                  </w:rPr>
                                  <w:t>Если есть дети, предлагаемый план осуществления родительских прав.</w:t>
                                </w:r>
                              </w:p>
                              <w:p w14:paraId="47BB466D" w14:textId="77777777" w:rsidR="00E00948" w:rsidRPr="00784BFA" w:rsidRDefault="0019562D" w:rsidP="00784BFA">
                                <w:pPr>
                                  <w:numPr>
                                    <w:ilvl w:val="0"/>
                                    <w:numId w:val="3"/>
                                  </w:numPr>
                                  <w:tabs>
                                    <w:tab w:val="left" w:pos="693"/>
                                  </w:tabs>
                                  <w:spacing w:before="40" w:line="228" w:lineRule="auto"/>
                                  <w:ind w:left="692" w:right="728" w:hanging="360"/>
                                  <w:rPr>
                                    <w:rFonts w:ascii="Calibri" w:eastAsia="Calibri" w:hAnsi="Calibri" w:cs="Calibri"/>
                                    <w:sz w:val="18"/>
                                    <w:szCs w:val="18"/>
                                    <w:lang w:val="ru"/>
                                  </w:rPr>
                                </w:pPr>
                                <w:r w:rsidRPr="00784BFA">
                                  <w:rPr>
                                    <w:rFonts w:ascii="Calibri" w:hAnsi="Calibri"/>
                                    <w:sz w:val="18"/>
                                    <w:szCs w:val="18"/>
                                    <w:lang w:val="ru"/>
                                  </w:rPr>
                                  <w:t>До начала судебного разбирательства каждая сторона должна предоставить судье и другой стороне копии всех документов и других доказательств, которые вы будете представлять судье.</w:t>
                                </w:r>
                              </w:p>
                              <w:p w14:paraId="76899C4F" w14:textId="77777777" w:rsidR="00E00948" w:rsidRPr="00784BFA" w:rsidRDefault="0019562D" w:rsidP="00784BFA">
                                <w:pPr>
                                  <w:numPr>
                                    <w:ilvl w:val="0"/>
                                    <w:numId w:val="3"/>
                                  </w:numPr>
                                  <w:tabs>
                                    <w:tab w:val="left" w:pos="693"/>
                                  </w:tabs>
                                  <w:spacing w:before="40" w:line="228" w:lineRule="auto"/>
                                  <w:ind w:left="692" w:hanging="360"/>
                                  <w:rPr>
                                    <w:rFonts w:ascii="Calibri" w:eastAsia="Calibri" w:hAnsi="Calibri" w:cs="Calibri"/>
                                    <w:sz w:val="18"/>
                                    <w:szCs w:val="18"/>
                                    <w:lang w:val="ru"/>
                                  </w:rPr>
                                </w:pPr>
                                <w:r w:rsidRPr="00784BFA">
                                  <w:rPr>
                                    <w:rFonts w:ascii="Calibri" w:hAnsi="Calibri"/>
                                    <w:sz w:val="18"/>
                                    <w:szCs w:val="18"/>
                                    <w:lang w:val="ru"/>
                                  </w:rPr>
                                  <w:t>Судья будет руководствоваться одним и тем же законом при вынесении решения по вашему делу, независимо от того, проводится ли неформальное судебное разбирательство или формальное.</w:t>
                                </w:r>
                              </w:p>
                              <w:p w14:paraId="183E854D" w14:textId="77777777" w:rsidR="00E00948" w:rsidRPr="00784BFA" w:rsidRDefault="0019562D" w:rsidP="00784BFA">
                                <w:pPr>
                                  <w:numPr>
                                    <w:ilvl w:val="0"/>
                                    <w:numId w:val="3"/>
                                  </w:numPr>
                                  <w:tabs>
                                    <w:tab w:val="left" w:pos="693"/>
                                  </w:tabs>
                                  <w:spacing w:before="40" w:line="228" w:lineRule="auto"/>
                                  <w:ind w:left="692" w:right="470" w:hanging="360"/>
                                  <w:rPr>
                                    <w:rFonts w:ascii="Calibri" w:eastAsia="Calibri" w:hAnsi="Calibri" w:cs="Calibri"/>
                                    <w:sz w:val="18"/>
                                    <w:szCs w:val="18"/>
                                    <w:lang w:val="ru"/>
                                  </w:rPr>
                                </w:pPr>
                                <w:r w:rsidRPr="00784BFA">
                                  <w:rPr>
                                    <w:rFonts w:ascii="Calibri" w:hAnsi="Calibri"/>
                                    <w:sz w:val="18"/>
                                    <w:szCs w:val="18"/>
                                    <w:lang w:val="ru"/>
                                  </w:rPr>
                                  <w:t>После судебного разбирательства судья поручит одной из сторон подготовить проект окончательных приказов. В окончательном письменном приказе должны содержаться все решения, которые судья принял после судебного разбирательства. Дело не закончено до тех пор, пока судья не подпишет окончательный приказ.</w:t>
                                </w:r>
                              </w:p>
                            </w:txbxContent>
                          </wps:txbx>
                          <wps:bodyPr rot="0" vert="horz" wrap="square" lIns="0" tIns="0" rIns="0" bIns="0" anchor="t" anchorCtr="0" upright="1">
                            <a:noAutofit/>
                          </wps:bodyPr>
                        </wps:wsp>
                      </wpg:grpSp>
                    </wpg:wgp>
                  </a:graphicData>
                </a:graphic>
              </wp:inline>
            </w:drawing>
          </mc:Choice>
          <mc:Fallback>
            <w:pict>
              <v:group w14:anchorId="2F01FD08" id="Group 17" o:spid="_x0000_s1045" style="width:470.5pt;height:235.35pt;mso-position-horizontal-relative:char;mso-position-vertical-relative:line" coordsize="9410,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">
                <v:group id="Group 18" o:spid="_x0000_s1046" style="position:absolute;left:25;top:25;width:9360;height:4657" coordorigin="25,25" coordsize="9360,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 o:spid="_x0000_s1047" style="position:absolute;left:25;top:25;width:9360;height:4657;visibility:visible;mso-wrap-style:square;v-text-anchor:top" coordsize="9360,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" path="m776,l712,3r-62,7l590,23,531,40,474,61,419,87,318,150r-91,77l150,318,87,420,61,474,40,531,23,590,10,650,3,713,,776,,3880r3,64l10,4006r13,61l40,4126r21,56l87,4237r63,102l227,4429r91,78l419,4570r55,25l531,4617r59,17l650,4646r62,8l776,4656r7808,l8648,4654r62,-8l8770,4634r59,-17l8886,4595r55,-25l9042,4507r91,-78l9210,4339r63,-102l9299,4182r21,-56l9337,4067r13,-61l9357,3944r3,-64l9360,776r-3,-63l9350,650r-13,-60l9320,531r-21,-57l9273,420r-29,-53l9173,271r-84,-84l8993,116,8886,61,8829,40,8770,23,8710,10,8648,3,8584,,776,xe" filled="f" strokecolor="#4f80bc" strokeweight="2.5pt">
                    <v:path arrowok="t" o:connecttype="custom" o:connectlocs="712,28;590,48;474,86;318,175;150,343;61,499;23,615;3,738;0,3905;10,4031;40,4151;87,4262;227,4454;419,4595;531,4642;650,4671;776,4681;8648,4679;8770,4659;8886,4620;9042,4532;9210,4364;9299,4207;9337,4092;9357,3969;9360,801;9350,675;9320,556;9273,445;9173,296;8993,141;8829,65;8710,35;8584,25" o:connectangles="0,0,0,0,0,0,0,0,0,0,0,0,0,0,0,0,0,0,0,0,0,0,0,0,0,0,0,0,0,0,0,0,0,0"/>
                  </v:shape>
                  <v:shape id="Text Box 19" o:spid="_x0000_s1048" type="#_x0000_t202" style="position:absolute;width:9410;height:4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9A1CB2" w14:textId="77777777" w:rsidR="00E00948" w:rsidRPr="00661F30" w:rsidRDefault="0019562D" w:rsidP="00DA7952">
                          <w:pPr>
                            <w:spacing w:before="40"/>
                            <w:jc w:val="center"/>
                            <w:rPr>
                              <w:rFonts w:ascii="Calibri" w:eastAsia="Calibri" w:hAnsi="Calibri" w:cs="Calibri"/>
                              <w:sz w:val="24"/>
                              <w:szCs w:val="24"/>
                            </w:rPr>
                          </w:pPr>
                          <w:r w:rsidRPr="00661F30">
                            <w:rPr>
                              <w:rFonts w:ascii="Calibri" w:hAnsi="Calibri"/>
                              <w:b/>
                              <w:bCs/>
                              <w:sz w:val="24"/>
                              <w:lang w:val="ru"/>
                            </w:rPr>
                            <w:t>ВСЕ СУДЕБНЫЕ РАЗБИРАТЕЛЬСТВА</w:t>
                          </w:r>
                        </w:p>
                        <w:p w14:paraId="2D4BBCEB" w14:textId="77777777" w:rsidR="00E00948" w:rsidRPr="00784BFA" w:rsidRDefault="0019562D" w:rsidP="00784BFA">
                          <w:pPr>
                            <w:numPr>
                              <w:ilvl w:val="0"/>
                              <w:numId w:val="3"/>
                            </w:numPr>
                            <w:tabs>
                              <w:tab w:val="left" w:pos="575"/>
                            </w:tabs>
                            <w:spacing w:before="40" w:line="228" w:lineRule="auto"/>
                            <w:ind w:right="489" w:firstLine="0"/>
                            <w:rPr>
                              <w:rFonts w:ascii="Calibri" w:eastAsia="Calibri" w:hAnsi="Calibri" w:cs="Calibri"/>
                              <w:sz w:val="18"/>
                              <w:szCs w:val="18"/>
                              <w:lang w:val="ru"/>
                            </w:rPr>
                          </w:pPr>
                          <w:r w:rsidRPr="00784BFA">
                            <w:rPr>
                              <w:rFonts w:ascii="Calibri" w:hAnsi="Calibri"/>
                              <w:sz w:val="18"/>
                              <w:szCs w:val="18"/>
                              <w:lang w:val="ru"/>
                            </w:rPr>
                            <w:t>Решите, какой тип судебного разбирательства вы хотите. Это будет традиционное судебное разбирательство, если только обе стороны не согласятся на неформальное судебное разбирательство.</w:t>
                          </w:r>
                        </w:p>
                        <w:p w14:paraId="4D9B5E8F" w14:textId="77777777" w:rsidR="00E00948" w:rsidRPr="00784BFA" w:rsidRDefault="0019562D" w:rsidP="00784BFA">
                          <w:pPr>
                            <w:numPr>
                              <w:ilvl w:val="0"/>
                              <w:numId w:val="3"/>
                            </w:numPr>
                            <w:tabs>
                              <w:tab w:val="left" w:pos="575"/>
                            </w:tabs>
                            <w:spacing w:before="40" w:line="228" w:lineRule="auto"/>
                            <w:ind w:left="574" w:hanging="242"/>
                            <w:rPr>
                              <w:rFonts w:ascii="Calibri" w:eastAsia="Calibri" w:hAnsi="Calibri" w:cs="Calibri"/>
                              <w:sz w:val="18"/>
                              <w:szCs w:val="18"/>
                              <w:lang w:val="ru"/>
                            </w:rPr>
                          </w:pPr>
                          <w:r w:rsidRPr="00784BFA">
                            <w:rPr>
                              <w:rFonts w:ascii="Calibri" w:hAnsi="Calibri"/>
                              <w:sz w:val="18"/>
                              <w:szCs w:val="18"/>
                              <w:lang w:val="ru"/>
                            </w:rPr>
                            <w:t xml:space="preserve">Перед началом судебного процесса обе стороны </w:t>
                          </w:r>
                          <w:r w:rsidRPr="00784BFA">
                            <w:rPr>
                              <w:rFonts w:ascii="Calibri" w:hAnsi="Calibri"/>
                              <w:b/>
                              <w:bCs/>
                              <w:sz w:val="18"/>
                              <w:szCs w:val="18"/>
                              <w:lang w:val="ru"/>
                            </w:rPr>
                            <w:t>обязаны</w:t>
                          </w:r>
                          <w:r w:rsidRPr="00784BFA">
                            <w:rPr>
                              <w:rFonts w:ascii="Calibri" w:hAnsi="Calibri"/>
                              <w:sz w:val="18"/>
                              <w:szCs w:val="18"/>
                              <w:lang w:val="ru"/>
                            </w:rPr>
                            <w:t xml:space="preserve"> подготовить и предоставить судебному секретарю, судье и другой стороне:</w:t>
                          </w:r>
                        </w:p>
                        <w:p w14:paraId="5C876FF6" w14:textId="77777777" w:rsidR="00E00948" w:rsidRPr="00784BFA" w:rsidRDefault="0019562D" w:rsidP="00784BFA">
                          <w:pPr>
                            <w:numPr>
                              <w:ilvl w:val="1"/>
                              <w:numId w:val="3"/>
                            </w:numPr>
                            <w:tabs>
                              <w:tab w:val="left" w:pos="1413"/>
                            </w:tabs>
                            <w:spacing w:before="40" w:line="228" w:lineRule="auto"/>
                            <w:ind w:right="341"/>
                            <w:rPr>
                              <w:rFonts w:ascii="Calibri" w:eastAsia="Calibri" w:hAnsi="Calibri" w:cs="Calibri"/>
                              <w:sz w:val="18"/>
                              <w:szCs w:val="18"/>
                              <w:lang w:val="ru"/>
                            </w:rPr>
                          </w:pPr>
                          <w:r w:rsidRPr="00784BFA">
                            <w:rPr>
                              <w:rFonts w:ascii="Calibri" w:hAnsi="Calibri"/>
                              <w:sz w:val="18"/>
                              <w:szCs w:val="18"/>
                              <w:lang w:val="ru"/>
                            </w:rPr>
                            <w:t>Если это дело о разводе, список всего, чем вы и ваш супруг владеете и что должны, и объяснить, как вы хотите, чтобы суд разделил это имущество и долги.</w:t>
                          </w:r>
                        </w:p>
                        <w:p w14:paraId="52DF0C4E" w14:textId="77777777" w:rsidR="00E00948" w:rsidRPr="00784BFA" w:rsidRDefault="0019562D" w:rsidP="00784BFA">
                          <w:pPr>
                            <w:numPr>
                              <w:ilvl w:val="1"/>
                              <w:numId w:val="3"/>
                            </w:numPr>
                            <w:tabs>
                              <w:tab w:val="left" w:pos="1413"/>
                            </w:tabs>
                            <w:spacing w:before="40" w:line="228" w:lineRule="auto"/>
                            <w:ind w:right="439"/>
                            <w:rPr>
                              <w:rFonts w:ascii="Calibri" w:eastAsia="Calibri" w:hAnsi="Calibri" w:cs="Calibri"/>
                              <w:sz w:val="18"/>
                              <w:szCs w:val="18"/>
                              <w:lang w:val="ru"/>
                            </w:rPr>
                          </w:pPr>
                          <w:r w:rsidRPr="00784BFA">
                            <w:rPr>
                              <w:rFonts w:ascii="Calibri" w:hAnsi="Calibri"/>
                              <w:sz w:val="18"/>
                              <w:szCs w:val="18"/>
                              <w:lang w:val="ru"/>
                            </w:rPr>
                            <w:t>Если речь идет об алиментах на содержание ребенка или супруга: финансовая декларация, квитанции о зарплате за последние шесть месяцев и налоговые декларации за последние два года (с графиками, W2 и/или 1099).</w:t>
                          </w:r>
                        </w:p>
                        <w:p w14:paraId="51E7E14E" w14:textId="77777777" w:rsidR="00E00948" w:rsidRPr="00784BFA" w:rsidRDefault="0019562D" w:rsidP="00784BFA">
                          <w:pPr>
                            <w:numPr>
                              <w:ilvl w:val="1"/>
                              <w:numId w:val="3"/>
                            </w:numPr>
                            <w:tabs>
                              <w:tab w:val="left" w:pos="1413"/>
                            </w:tabs>
                            <w:spacing w:before="40" w:line="228" w:lineRule="auto"/>
                            <w:rPr>
                              <w:rFonts w:ascii="Calibri" w:eastAsia="Calibri" w:hAnsi="Calibri" w:cs="Calibri"/>
                              <w:sz w:val="18"/>
                              <w:szCs w:val="18"/>
                              <w:lang w:val="ru"/>
                            </w:rPr>
                          </w:pPr>
                          <w:r w:rsidRPr="00784BFA">
                            <w:rPr>
                              <w:rFonts w:ascii="Calibri" w:hAnsi="Calibri"/>
                              <w:sz w:val="18"/>
                              <w:szCs w:val="18"/>
                              <w:lang w:val="ru"/>
                            </w:rPr>
                            <w:t>Если есть дети, предлагаемый план осуществления родительских прав.</w:t>
                          </w:r>
                        </w:p>
                        <w:p w14:paraId="47BB466D" w14:textId="77777777" w:rsidR="00E00948" w:rsidRPr="00784BFA" w:rsidRDefault="0019562D" w:rsidP="00784BFA">
                          <w:pPr>
                            <w:numPr>
                              <w:ilvl w:val="0"/>
                              <w:numId w:val="3"/>
                            </w:numPr>
                            <w:tabs>
                              <w:tab w:val="left" w:pos="693"/>
                            </w:tabs>
                            <w:spacing w:before="40" w:line="228" w:lineRule="auto"/>
                            <w:ind w:left="692" w:right="728" w:hanging="360"/>
                            <w:rPr>
                              <w:rFonts w:ascii="Calibri" w:eastAsia="Calibri" w:hAnsi="Calibri" w:cs="Calibri"/>
                              <w:sz w:val="18"/>
                              <w:szCs w:val="18"/>
                              <w:lang w:val="ru"/>
                            </w:rPr>
                          </w:pPr>
                          <w:r w:rsidRPr="00784BFA">
                            <w:rPr>
                              <w:rFonts w:ascii="Calibri" w:hAnsi="Calibri"/>
                              <w:sz w:val="18"/>
                              <w:szCs w:val="18"/>
                              <w:lang w:val="ru"/>
                            </w:rPr>
                            <w:t>До начала судебного разбирательства каждая сторона должна предоставить судье и другой стороне копии всех документов и других доказательств, которые вы будете представлять судье.</w:t>
                          </w:r>
                        </w:p>
                        <w:p w14:paraId="76899C4F" w14:textId="77777777" w:rsidR="00E00948" w:rsidRPr="00784BFA" w:rsidRDefault="0019562D" w:rsidP="00784BFA">
                          <w:pPr>
                            <w:numPr>
                              <w:ilvl w:val="0"/>
                              <w:numId w:val="3"/>
                            </w:numPr>
                            <w:tabs>
                              <w:tab w:val="left" w:pos="693"/>
                            </w:tabs>
                            <w:spacing w:before="40" w:line="228" w:lineRule="auto"/>
                            <w:ind w:left="692" w:hanging="360"/>
                            <w:rPr>
                              <w:rFonts w:ascii="Calibri" w:eastAsia="Calibri" w:hAnsi="Calibri" w:cs="Calibri"/>
                              <w:sz w:val="18"/>
                              <w:szCs w:val="18"/>
                              <w:lang w:val="ru"/>
                            </w:rPr>
                          </w:pPr>
                          <w:r w:rsidRPr="00784BFA">
                            <w:rPr>
                              <w:rFonts w:ascii="Calibri" w:hAnsi="Calibri"/>
                              <w:sz w:val="18"/>
                              <w:szCs w:val="18"/>
                              <w:lang w:val="ru"/>
                            </w:rPr>
                            <w:t>Судья будет руководствоваться одним и тем же законом при вынесении решения по вашему делу, независимо от того, проводится ли неформальное судебное разбирательство или формальное.</w:t>
                          </w:r>
                        </w:p>
                        <w:p w14:paraId="183E854D" w14:textId="77777777" w:rsidR="00E00948" w:rsidRPr="00784BFA" w:rsidRDefault="0019562D" w:rsidP="00784BFA">
                          <w:pPr>
                            <w:numPr>
                              <w:ilvl w:val="0"/>
                              <w:numId w:val="3"/>
                            </w:numPr>
                            <w:tabs>
                              <w:tab w:val="left" w:pos="693"/>
                            </w:tabs>
                            <w:spacing w:before="40" w:line="228" w:lineRule="auto"/>
                            <w:ind w:left="692" w:right="470" w:hanging="360"/>
                            <w:rPr>
                              <w:rFonts w:ascii="Calibri" w:eastAsia="Calibri" w:hAnsi="Calibri" w:cs="Calibri"/>
                              <w:sz w:val="18"/>
                              <w:szCs w:val="18"/>
                              <w:lang w:val="ru"/>
                            </w:rPr>
                          </w:pPr>
                          <w:r w:rsidRPr="00784BFA">
                            <w:rPr>
                              <w:rFonts w:ascii="Calibri" w:hAnsi="Calibri"/>
                              <w:sz w:val="18"/>
                              <w:szCs w:val="18"/>
                              <w:lang w:val="ru"/>
                            </w:rPr>
                            <w:t>После судебного разбирательства судья поручит одной из сторон подготовить проект окончательных приказов. В окончательном письменном приказе должны содержаться все решения, которые судья принял после судебного разбирательства. Дело не закончено до тех пор, пока судья не подпишет окончательный приказ.</w:t>
                          </w:r>
                        </w:p>
                      </w:txbxContent>
                    </v:textbox>
                  </v:shape>
                </v:group>
                <w10:anchorlock/>
              </v:group>
            </w:pict>
          </mc:Fallback>
        </mc:AlternateContent>
      </w:r>
    </w:p>
    <w:p w14:paraId="5D892184" w14:textId="77777777" w:rsidR="00E00948" w:rsidRPr="00661F30" w:rsidRDefault="00E00948">
      <w:pPr>
        <w:rPr>
          <w:rFonts w:ascii="Calibri" w:eastAsia="Calibri" w:hAnsi="Calibri" w:cs="Calibri"/>
          <w:b/>
          <w:bCs/>
          <w:sz w:val="20"/>
          <w:szCs w:val="20"/>
        </w:rPr>
      </w:pPr>
    </w:p>
    <w:p w14:paraId="70D7A7EE" w14:textId="77777777" w:rsidR="00E00948" w:rsidRPr="00661F30" w:rsidRDefault="00E00948">
      <w:pPr>
        <w:rPr>
          <w:rFonts w:ascii="Calibri" w:eastAsia="Calibri" w:hAnsi="Calibri" w:cs="Calibri"/>
          <w:sz w:val="20"/>
          <w:szCs w:val="20"/>
        </w:rPr>
        <w:sectPr w:rsidR="00E00948" w:rsidRPr="00661F30" w:rsidSect="00254A33">
          <w:pgSz w:w="12240" w:h="15840"/>
          <w:pgMar w:top="1120" w:right="1120" w:bottom="280" w:left="1160" w:header="720" w:footer="720" w:gutter="0"/>
          <w:cols w:space="720"/>
        </w:sectPr>
      </w:pPr>
    </w:p>
    <w:p w14:paraId="1C5253A5" w14:textId="77777777" w:rsidR="00E00948" w:rsidRPr="00661F30" w:rsidRDefault="0019562D" w:rsidP="00784BFA">
      <w:pPr>
        <w:spacing w:before="63"/>
        <w:ind w:left="720"/>
        <w:rPr>
          <w:rFonts w:ascii="Calibri" w:eastAsia="Calibri" w:hAnsi="Calibri" w:cs="Calibri"/>
          <w:sz w:val="18"/>
          <w:szCs w:val="18"/>
        </w:rPr>
      </w:pPr>
      <w:r w:rsidRPr="00661F30">
        <w:rPr>
          <w:rFonts w:ascii="Calibri" w:hAnsi="Calibri"/>
          <w:b/>
          <w:bCs/>
          <w:sz w:val="18"/>
          <w:lang w:val="ru"/>
        </w:rPr>
        <w:t>НЕФОРМАЛЬНЫЕ СУДЕБНЫЕ РАЗБИРАТЕЛЬСТВА</w:t>
      </w:r>
    </w:p>
    <w:p w14:paraId="1D5F8FED" w14:textId="6A829A8E" w:rsidR="00E00948" w:rsidRPr="00776EB8" w:rsidRDefault="0019562D" w:rsidP="00776EB8">
      <w:pPr>
        <w:pStyle w:val="BodyText"/>
        <w:numPr>
          <w:ilvl w:val="0"/>
          <w:numId w:val="2"/>
        </w:numPr>
        <w:tabs>
          <w:tab w:val="left" w:pos="823"/>
        </w:tabs>
        <w:spacing w:before="18"/>
        <w:rPr>
          <w:spacing w:val="-2"/>
          <w:sz w:val="18"/>
          <w:szCs w:val="18"/>
        </w:rPr>
      </w:pPr>
      <w:r w:rsidRPr="00776EB8">
        <w:rPr>
          <w:spacing w:val="-2"/>
          <w:sz w:val="18"/>
          <w:szCs w:val="18"/>
          <w:lang w:val="ru"/>
        </w:rPr>
        <w:t>Перед началом судебного разбирательства судья убедится, что стороны понимают, как проходит неформальное судебное разбирательство, и что стороны добровольно согласны на такое разбирательство.</w:t>
      </w:r>
    </w:p>
    <w:p w14:paraId="7621264D"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Если есть опекун-представитель (Guardian ad Litem, GAL), он обычно дает показания первым.</w:t>
      </w:r>
    </w:p>
    <w:p w14:paraId="70C74271"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Податель заявления выступает перед судьей под присягой.</w:t>
      </w:r>
    </w:p>
    <w:p w14:paraId="274CED9A"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Судья задает вопросы. Если есть адвокат, он может попросить судью задавать вопросы на определенные темы.</w:t>
      </w:r>
    </w:p>
    <w:p w14:paraId="4D43ECDC"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Затем ответчик выступает перед судьей под присягой.</w:t>
      </w:r>
    </w:p>
    <w:p w14:paraId="41E28B70"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Судья изучает отчеты экспертов, если таковые имеются, и может позволить экспертам дать показания.</w:t>
      </w:r>
    </w:p>
    <w:p w14:paraId="2B0C2786"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Судья рассматривает доказательства, представленные в суде.</w:t>
      </w:r>
    </w:p>
    <w:p w14:paraId="0C54FF5F"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Каждая сторона может кратко ответить другой стороне.</w:t>
      </w:r>
    </w:p>
    <w:p w14:paraId="33D5A220"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Каждая сторона может объяснить судье, каким образом законы применяются в данном деле.</w:t>
      </w:r>
    </w:p>
    <w:p w14:paraId="25B96B76" w14:textId="77777777" w:rsidR="00E00948" w:rsidRPr="00776EB8" w:rsidRDefault="0019562D" w:rsidP="00776EB8">
      <w:pPr>
        <w:pStyle w:val="BodyText"/>
        <w:numPr>
          <w:ilvl w:val="0"/>
          <w:numId w:val="2"/>
        </w:numPr>
        <w:tabs>
          <w:tab w:val="left" w:pos="823"/>
        </w:tabs>
        <w:rPr>
          <w:spacing w:val="-2"/>
          <w:sz w:val="18"/>
          <w:szCs w:val="18"/>
        </w:rPr>
      </w:pPr>
      <w:r w:rsidRPr="00776EB8">
        <w:rPr>
          <w:spacing w:val="-2"/>
          <w:sz w:val="18"/>
          <w:szCs w:val="18"/>
          <w:lang w:val="ru"/>
        </w:rPr>
        <w:t>Судья выносит решение по делу или назначает еще одно слушание для принятия решения.</w:t>
      </w:r>
    </w:p>
    <w:p w14:paraId="555C4C6E" w14:textId="46B4C14F" w:rsidR="00E00948" w:rsidRPr="00784BFA" w:rsidRDefault="0019562D" w:rsidP="00784BFA">
      <w:pPr>
        <w:spacing w:before="73"/>
        <w:ind w:left="-180"/>
        <w:jc w:val="center"/>
        <w:rPr>
          <w:rFonts w:ascii="Calibri" w:eastAsia="Calibri" w:hAnsi="Calibri" w:cs="Calibri"/>
          <w:sz w:val="18"/>
          <w:szCs w:val="18"/>
        </w:rPr>
      </w:pPr>
      <w:r w:rsidRPr="00661F30">
        <w:rPr>
          <w:rFonts w:ascii="Calibri" w:hAnsi="Calibri"/>
          <w:lang w:val="ru"/>
        </w:rPr>
        <w:br w:type="column"/>
      </w:r>
      <w:r w:rsidRPr="00784BFA">
        <w:rPr>
          <w:rFonts w:ascii="Calibri" w:hAnsi="Calibri"/>
          <w:b/>
          <w:bCs/>
          <w:sz w:val="18"/>
          <w:szCs w:val="18"/>
          <w:lang w:val="ru"/>
        </w:rPr>
        <w:t xml:space="preserve">ТРАДИЦИОННЫЕ СУДЕБНЫЕ </w:t>
      </w:r>
      <w:r w:rsidR="00784BFA">
        <w:rPr>
          <w:rFonts w:ascii="Calibri" w:hAnsi="Calibri"/>
          <w:b/>
          <w:bCs/>
          <w:sz w:val="18"/>
          <w:szCs w:val="18"/>
        </w:rPr>
        <w:br/>
      </w:r>
      <w:r w:rsidRPr="00784BFA">
        <w:rPr>
          <w:rFonts w:ascii="Calibri" w:hAnsi="Calibri"/>
          <w:b/>
          <w:bCs/>
          <w:sz w:val="18"/>
          <w:szCs w:val="18"/>
          <w:lang w:val="ru"/>
        </w:rPr>
        <w:t>РАЗБИРАТЕЛЬСТВА</w:t>
      </w:r>
    </w:p>
    <w:p w14:paraId="50ED0B80" w14:textId="4F7CAF31" w:rsidR="00E00948" w:rsidRPr="00784BFA" w:rsidRDefault="0019562D">
      <w:pPr>
        <w:pStyle w:val="BodyText"/>
        <w:numPr>
          <w:ilvl w:val="0"/>
          <w:numId w:val="1"/>
        </w:numPr>
        <w:tabs>
          <w:tab w:val="left" w:pos="823"/>
        </w:tabs>
        <w:spacing w:before="60"/>
        <w:ind w:right="738"/>
        <w:rPr>
          <w:sz w:val="18"/>
          <w:szCs w:val="18"/>
        </w:rPr>
      </w:pPr>
      <w:r w:rsidRPr="00784BFA">
        <w:rPr>
          <w:sz w:val="18"/>
          <w:szCs w:val="18"/>
          <w:lang w:val="ru"/>
        </w:rPr>
        <w:t>Обе стороны выступают со вступительным словом, рассказывая судье о деле и о том, какое решение, по их мнению, должен принять судья. Податель заявления выступает первым.</w:t>
      </w:r>
    </w:p>
    <w:p w14:paraId="30DF0AC9" w14:textId="77A01BD5" w:rsidR="00E00948" w:rsidRPr="00784BFA" w:rsidRDefault="0019562D" w:rsidP="00784BFA">
      <w:pPr>
        <w:pStyle w:val="BodyText"/>
        <w:numPr>
          <w:ilvl w:val="0"/>
          <w:numId w:val="1"/>
        </w:numPr>
        <w:tabs>
          <w:tab w:val="left" w:pos="823"/>
        </w:tabs>
        <w:spacing w:before="60"/>
        <w:ind w:right="422"/>
        <w:rPr>
          <w:sz w:val="18"/>
          <w:szCs w:val="18"/>
        </w:rPr>
      </w:pPr>
      <w:r w:rsidRPr="00784BFA">
        <w:rPr>
          <w:sz w:val="18"/>
          <w:szCs w:val="18"/>
          <w:lang w:val="ru"/>
        </w:rPr>
        <w:t>Податель заявления вызывает всех своих свидетелей. Он или она задают свидетелям вопросы и может предоставить судье доказательства. Затем ответчик задает вопросы свидетелям. Стороны обычно дают показания.</w:t>
      </w:r>
    </w:p>
    <w:p w14:paraId="77ADA053" w14:textId="77777777" w:rsidR="00E00948" w:rsidRPr="00784BFA" w:rsidRDefault="0019562D">
      <w:pPr>
        <w:pStyle w:val="BodyText"/>
        <w:numPr>
          <w:ilvl w:val="0"/>
          <w:numId w:val="1"/>
        </w:numPr>
        <w:tabs>
          <w:tab w:val="left" w:pos="823"/>
        </w:tabs>
        <w:spacing w:before="58"/>
        <w:ind w:right="738"/>
        <w:rPr>
          <w:sz w:val="18"/>
          <w:szCs w:val="18"/>
        </w:rPr>
      </w:pPr>
      <w:r w:rsidRPr="00784BFA">
        <w:rPr>
          <w:sz w:val="18"/>
          <w:szCs w:val="18"/>
          <w:lang w:val="ru"/>
        </w:rPr>
        <w:t>Затем ответчик вызывает своих свидетелей и представляет доказательства. Податель заявления также может задавать вопросы свидетелям ответчика.</w:t>
      </w:r>
    </w:p>
    <w:p w14:paraId="5AEC9227" w14:textId="6BC9AE90" w:rsidR="00E00948" w:rsidRPr="00784BFA" w:rsidRDefault="0019562D">
      <w:pPr>
        <w:pStyle w:val="BodyText"/>
        <w:numPr>
          <w:ilvl w:val="0"/>
          <w:numId w:val="1"/>
        </w:numPr>
        <w:tabs>
          <w:tab w:val="left" w:pos="823"/>
        </w:tabs>
        <w:spacing w:before="58"/>
        <w:ind w:right="815"/>
        <w:rPr>
          <w:sz w:val="18"/>
          <w:szCs w:val="18"/>
        </w:rPr>
      </w:pPr>
      <w:r w:rsidRPr="00784BFA">
        <w:rPr>
          <w:sz w:val="18"/>
          <w:szCs w:val="18"/>
          <w:lang w:val="ru"/>
        </w:rPr>
        <w:t>Судья может разрешить повторный допрос свидетеля.</w:t>
      </w:r>
    </w:p>
    <w:p w14:paraId="40AFC1B4" w14:textId="77777777" w:rsidR="00E00948" w:rsidRPr="00784BFA" w:rsidRDefault="0019562D" w:rsidP="00784BFA">
      <w:pPr>
        <w:pStyle w:val="BodyText"/>
        <w:numPr>
          <w:ilvl w:val="0"/>
          <w:numId w:val="1"/>
        </w:numPr>
        <w:tabs>
          <w:tab w:val="left" w:pos="823"/>
        </w:tabs>
        <w:spacing w:before="0"/>
        <w:ind w:right="602"/>
        <w:rPr>
          <w:sz w:val="18"/>
          <w:szCs w:val="18"/>
          <w:lang w:val="ru"/>
        </w:rPr>
      </w:pPr>
      <w:r w:rsidRPr="00784BFA">
        <w:rPr>
          <w:sz w:val="18"/>
          <w:szCs w:val="18"/>
          <w:lang w:val="ru"/>
        </w:rPr>
        <w:t>Стороны выступают с заключительным словом. В заключительном слове стороны суммируют доказательства, объясняют, как именно доказательства свидетельствуют о том, что они должны получить преимущество, и говорят судье о важных аспектах.</w:t>
      </w:r>
    </w:p>
    <w:p w14:paraId="31A6E092" w14:textId="77777777" w:rsidR="00E00948" w:rsidRPr="00784BFA" w:rsidRDefault="0019562D">
      <w:pPr>
        <w:pStyle w:val="BodyText"/>
        <w:numPr>
          <w:ilvl w:val="0"/>
          <w:numId w:val="1"/>
        </w:numPr>
        <w:tabs>
          <w:tab w:val="left" w:pos="823"/>
        </w:tabs>
        <w:spacing w:before="60"/>
        <w:ind w:right="619"/>
        <w:rPr>
          <w:sz w:val="18"/>
          <w:szCs w:val="18"/>
          <w:lang w:val="ru"/>
        </w:rPr>
      </w:pPr>
      <w:r w:rsidRPr="00784BFA">
        <w:rPr>
          <w:sz w:val="18"/>
          <w:szCs w:val="18"/>
          <w:lang w:val="ru"/>
        </w:rPr>
        <w:t>Судья выносит решение по делу или назначает слушание для вынесения решения.</w:t>
      </w:r>
    </w:p>
    <w:sectPr w:rsidR="00E00948" w:rsidRPr="00784BFA">
      <w:type w:val="continuous"/>
      <w:pgSz w:w="12240" w:h="15840"/>
      <w:pgMar w:top="780" w:right="1120" w:bottom="280" w:left="1160" w:header="720" w:footer="720" w:gutter="0"/>
      <w:cols w:num="2" w:space="720" w:equalWidth="0">
        <w:col w:w="4687" w:space="261"/>
        <w:col w:w="50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EBA0" w14:textId="77777777" w:rsidR="00254A33" w:rsidRDefault="00254A33" w:rsidP="007C0C24">
      <w:r>
        <w:separator/>
      </w:r>
    </w:p>
  </w:endnote>
  <w:endnote w:type="continuationSeparator" w:id="0">
    <w:p w14:paraId="43BDD91F" w14:textId="77777777" w:rsidR="00254A33" w:rsidRDefault="00254A33" w:rsidP="007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420"/>
      <w:gridCol w:w="3150"/>
      <w:gridCol w:w="2790"/>
    </w:tblGrid>
    <w:tr w:rsidR="00C529D3" w:rsidRPr="00661F30" w14:paraId="5A83CEC7" w14:textId="77777777" w:rsidTr="00661F30">
      <w:tc>
        <w:tcPr>
          <w:tcW w:w="3420" w:type="dxa"/>
        </w:tcPr>
        <w:p w14:paraId="6F777434" w14:textId="77777777" w:rsidR="00B167A0" w:rsidRPr="00661F30" w:rsidRDefault="005C406E" w:rsidP="005C406E">
          <w:pPr>
            <w:pStyle w:val="Footer"/>
            <w:rPr>
              <w:rFonts w:ascii="Arial" w:hAnsi="Arial" w:cs="Arial"/>
              <w:sz w:val="18"/>
              <w:szCs w:val="18"/>
            </w:rPr>
          </w:pPr>
          <w:r w:rsidRPr="00661F30">
            <w:rPr>
              <w:rFonts w:ascii="Arial" w:hAnsi="Arial" w:cs="Arial"/>
              <w:sz w:val="18"/>
              <w:szCs w:val="18"/>
            </w:rPr>
            <w:t>GR 40</w:t>
          </w:r>
        </w:p>
        <w:p w14:paraId="54B1E4D4" w14:textId="1CD15D8D" w:rsidR="00B167A0" w:rsidRPr="00661F30" w:rsidRDefault="005C406E" w:rsidP="005C406E">
          <w:pPr>
            <w:pStyle w:val="Footer"/>
            <w:rPr>
              <w:rFonts w:ascii="Arial" w:hAnsi="Arial" w:cs="Arial"/>
              <w:sz w:val="18"/>
              <w:szCs w:val="18"/>
            </w:rPr>
          </w:pPr>
          <w:r w:rsidRPr="00661F30">
            <w:rPr>
              <w:rFonts w:ascii="Arial" w:hAnsi="Arial" w:cs="Arial"/>
              <w:sz w:val="18"/>
              <w:szCs w:val="18"/>
            </w:rPr>
            <w:t>Mandatory Form</w:t>
          </w:r>
          <w:r w:rsidR="00661F30">
            <w:rPr>
              <w:rFonts w:ascii="Arial" w:hAnsi="Arial" w:cs="Arial"/>
              <w:sz w:val="18"/>
              <w:szCs w:val="18"/>
            </w:rPr>
            <w:t xml:space="preserve"> RU</w:t>
          </w:r>
          <w:r w:rsidRPr="00661F30">
            <w:rPr>
              <w:rFonts w:ascii="Arial" w:hAnsi="Arial" w:cs="Arial"/>
              <w:sz w:val="18"/>
              <w:szCs w:val="18"/>
            </w:rPr>
            <w:t xml:space="preserve"> </w:t>
          </w:r>
          <w:r w:rsidRPr="00661F30">
            <w:rPr>
              <w:rFonts w:ascii="Arial" w:hAnsi="Arial" w:cs="Arial"/>
              <w:i/>
              <w:iCs/>
              <w:sz w:val="18"/>
              <w:szCs w:val="18"/>
            </w:rPr>
            <w:t>(02/2023)</w:t>
          </w:r>
          <w:r w:rsidR="00661F30">
            <w:rPr>
              <w:rFonts w:ascii="Arial" w:hAnsi="Arial" w:cs="Arial"/>
              <w:i/>
              <w:iCs/>
              <w:sz w:val="18"/>
              <w:szCs w:val="18"/>
            </w:rPr>
            <w:t xml:space="preserve"> </w:t>
          </w:r>
          <w:r w:rsidR="00661F30" w:rsidRPr="00661F30">
            <w:rPr>
              <w:rFonts w:ascii="Arial" w:hAnsi="Arial" w:cs="Arial"/>
              <w:sz w:val="18"/>
              <w:szCs w:val="18"/>
            </w:rPr>
            <w:t>Russian</w:t>
          </w:r>
        </w:p>
        <w:p w14:paraId="47A46F42" w14:textId="77777777" w:rsidR="00B167A0" w:rsidRPr="00661F30" w:rsidRDefault="005C406E" w:rsidP="005C406E">
          <w:pPr>
            <w:pStyle w:val="Footer"/>
            <w:rPr>
              <w:rFonts w:ascii="Arial" w:hAnsi="Arial" w:cs="Arial"/>
              <w:sz w:val="18"/>
              <w:szCs w:val="18"/>
            </w:rPr>
          </w:pPr>
          <w:r w:rsidRPr="00661F30">
            <w:rPr>
              <w:rFonts w:ascii="Arial" w:hAnsi="Arial" w:cs="Arial"/>
              <w:b/>
              <w:bCs/>
              <w:sz w:val="18"/>
              <w:szCs w:val="18"/>
            </w:rPr>
            <w:t>FL All Family 184</w:t>
          </w:r>
        </w:p>
      </w:tc>
      <w:tc>
        <w:tcPr>
          <w:tcW w:w="3150" w:type="dxa"/>
        </w:tcPr>
        <w:p w14:paraId="0A4D1371" w14:textId="77777777" w:rsidR="00B167A0" w:rsidRPr="00661F30" w:rsidRDefault="005C406E" w:rsidP="005C406E">
          <w:pPr>
            <w:pStyle w:val="Footer"/>
            <w:jc w:val="center"/>
            <w:rPr>
              <w:rFonts w:ascii="Arial" w:hAnsi="Arial" w:cs="Arial"/>
              <w:sz w:val="18"/>
              <w:szCs w:val="18"/>
            </w:rPr>
          </w:pPr>
          <w:r w:rsidRPr="00661F30">
            <w:rPr>
              <w:rFonts w:ascii="Arial" w:hAnsi="Arial" w:cs="Arial"/>
              <w:sz w:val="18"/>
              <w:szCs w:val="18"/>
            </w:rPr>
            <w:t xml:space="preserve">Informal Family Law Trial Selection </w:t>
          </w:r>
        </w:p>
        <w:p w14:paraId="49EF8F12" w14:textId="5940B0ED" w:rsidR="00B167A0" w:rsidRPr="00661F30" w:rsidRDefault="005C406E" w:rsidP="005C406E">
          <w:pPr>
            <w:pStyle w:val="Footer"/>
            <w:jc w:val="center"/>
            <w:rPr>
              <w:rFonts w:ascii="Arial" w:hAnsi="Arial" w:cs="Arial"/>
              <w:b/>
              <w:sz w:val="18"/>
              <w:szCs w:val="18"/>
            </w:rPr>
          </w:pPr>
          <w:r w:rsidRPr="00661F30">
            <w:rPr>
              <w:rStyle w:val="PageNumber"/>
              <w:rFonts w:ascii="Arial" w:hAnsi="Arial" w:cs="Arial"/>
              <w:b/>
              <w:bCs/>
              <w:sz w:val="18"/>
              <w:szCs w:val="18"/>
            </w:rPr>
            <w:t xml:space="preserve">p. </w:t>
          </w:r>
          <w:r w:rsidRPr="00661F30">
            <w:rPr>
              <w:rStyle w:val="PageNumber"/>
              <w:rFonts w:ascii="Arial" w:hAnsi="Arial" w:cs="Arial"/>
              <w:b/>
              <w:bCs/>
              <w:sz w:val="18"/>
              <w:szCs w:val="18"/>
            </w:rPr>
            <w:fldChar w:fldCharType="begin"/>
          </w:r>
          <w:r w:rsidRPr="00661F30">
            <w:rPr>
              <w:rStyle w:val="PageNumber"/>
              <w:rFonts w:ascii="Arial" w:hAnsi="Arial" w:cs="Arial"/>
              <w:b/>
              <w:bCs/>
              <w:sz w:val="18"/>
              <w:szCs w:val="18"/>
            </w:rPr>
            <w:instrText xml:space="preserve"> PAGE </w:instrText>
          </w:r>
          <w:r w:rsidRPr="00661F30">
            <w:rPr>
              <w:rStyle w:val="PageNumber"/>
              <w:rFonts w:ascii="Arial" w:hAnsi="Arial" w:cs="Arial"/>
              <w:b/>
              <w:bCs/>
              <w:sz w:val="18"/>
              <w:szCs w:val="18"/>
            </w:rPr>
            <w:fldChar w:fldCharType="separate"/>
          </w:r>
          <w:r w:rsidRPr="00661F30">
            <w:rPr>
              <w:rStyle w:val="PageNumber"/>
              <w:rFonts w:ascii="Arial" w:hAnsi="Arial" w:cs="Arial"/>
              <w:b/>
              <w:bCs/>
              <w:noProof/>
              <w:sz w:val="18"/>
              <w:szCs w:val="18"/>
            </w:rPr>
            <w:t>1</w:t>
          </w:r>
          <w:r w:rsidRPr="00661F30">
            <w:rPr>
              <w:rStyle w:val="PageNumber"/>
              <w:rFonts w:ascii="Arial" w:hAnsi="Arial" w:cs="Arial"/>
              <w:b/>
              <w:bCs/>
              <w:sz w:val="18"/>
              <w:szCs w:val="18"/>
            </w:rPr>
            <w:fldChar w:fldCharType="end"/>
          </w:r>
          <w:r w:rsidRPr="00661F30">
            <w:rPr>
              <w:rStyle w:val="PageNumber"/>
              <w:rFonts w:ascii="Arial" w:hAnsi="Arial" w:cs="Arial"/>
              <w:b/>
              <w:bCs/>
              <w:sz w:val="18"/>
              <w:szCs w:val="18"/>
            </w:rPr>
            <w:t xml:space="preserve"> of </w:t>
          </w:r>
          <w:r w:rsidR="00661F30">
            <w:rPr>
              <w:rStyle w:val="PageNumber"/>
              <w:rFonts w:ascii="Arial" w:hAnsi="Arial" w:cs="Arial"/>
              <w:b/>
              <w:bCs/>
              <w:sz w:val="18"/>
              <w:szCs w:val="18"/>
            </w:rPr>
            <w:t>4</w:t>
          </w:r>
        </w:p>
      </w:tc>
      <w:tc>
        <w:tcPr>
          <w:tcW w:w="2790" w:type="dxa"/>
        </w:tcPr>
        <w:p w14:paraId="06508826" w14:textId="77777777" w:rsidR="00B167A0" w:rsidRPr="00661F30" w:rsidRDefault="00B167A0" w:rsidP="007C0C24">
          <w:pPr>
            <w:pStyle w:val="Footer"/>
            <w:ind w:left="720"/>
            <w:rPr>
              <w:rFonts w:ascii="Arial" w:hAnsi="Arial" w:cs="Arial"/>
              <w:sz w:val="18"/>
              <w:szCs w:val="18"/>
            </w:rPr>
          </w:pPr>
        </w:p>
      </w:tc>
    </w:tr>
  </w:tbl>
  <w:p w14:paraId="0DA0923F" w14:textId="77777777" w:rsidR="00B167A0" w:rsidRPr="00661F30" w:rsidRDefault="00B167A0" w:rsidP="00C529D3">
    <w:pPr>
      <w:pStyle w:val="Footer"/>
      <w:rPr>
        <w:rFonts w:ascii="Arial" w:hAnsi="Arial" w:cs="Arial"/>
        <w:sz w:val="2"/>
        <w:szCs w:val="2"/>
      </w:rPr>
    </w:pPr>
  </w:p>
  <w:p w14:paraId="64172837" w14:textId="77777777" w:rsidR="00B167A0" w:rsidRPr="00661F30" w:rsidRDefault="00B167A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00" w:type="dxa"/>
      <w:tblBorders>
        <w:top w:val="single" w:sz="4" w:space="0" w:color="auto"/>
      </w:tblBorders>
      <w:tblLook w:val="04A0" w:firstRow="1" w:lastRow="0" w:firstColumn="1" w:lastColumn="0" w:noHBand="0" w:noVBand="1"/>
    </w:tblPr>
    <w:tblGrid>
      <w:gridCol w:w="3134"/>
      <w:gridCol w:w="2584"/>
      <w:gridCol w:w="2742"/>
    </w:tblGrid>
    <w:tr w:rsidR="007C0C24" w:rsidRPr="00661F30" w14:paraId="069D19B2" w14:textId="77777777" w:rsidTr="00784BFA">
      <w:tc>
        <w:tcPr>
          <w:tcW w:w="3510" w:type="dxa"/>
        </w:tcPr>
        <w:p w14:paraId="1F17B1DC" w14:textId="77777777" w:rsidR="007C0C24" w:rsidRPr="00661F30" w:rsidRDefault="007C0C24" w:rsidP="005C406E">
          <w:pPr>
            <w:pStyle w:val="Footer"/>
            <w:ind w:left="-36"/>
            <w:rPr>
              <w:rFonts w:ascii="Arial" w:hAnsi="Arial" w:cs="Arial"/>
              <w:sz w:val="18"/>
              <w:szCs w:val="18"/>
            </w:rPr>
          </w:pPr>
          <w:r w:rsidRPr="00661F30">
            <w:rPr>
              <w:rFonts w:ascii="Arial" w:hAnsi="Arial" w:cs="Arial"/>
              <w:sz w:val="18"/>
              <w:szCs w:val="18"/>
            </w:rPr>
            <w:t>GR 40</w:t>
          </w:r>
        </w:p>
        <w:p w14:paraId="6B0F1ACA" w14:textId="41575F42" w:rsidR="007C0C24" w:rsidRPr="00661F30" w:rsidRDefault="007C0C24" w:rsidP="005C406E">
          <w:pPr>
            <w:pStyle w:val="Footer"/>
            <w:ind w:left="-36"/>
            <w:rPr>
              <w:rFonts w:ascii="Arial" w:hAnsi="Arial" w:cs="Arial"/>
              <w:sz w:val="18"/>
              <w:szCs w:val="18"/>
            </w:rPr>
          </w:pPr>
          <w:r w:rsidRPr="00661F30">
            <w:rPr>
              <w:rFonts w:ascii="Arial" w:hAnsi="Arial" w:cs="Arial"/>
              <w:sz w:val="18"/>
              <w:szCs w:val="18"/>
            </w:rPr>
            <w:t>Mandatory Form</w:t>
          </w:r>
          <w:r w:rsidR="00661F30">
            <w:rPr>
              <w:rFonts w:ascii="Arial" w:hAnsi="Arial" w:cs="Arial"/>
              <w:sz w:val="18"/>
              <w:szCs w:val="18"/>
            </w:rPr>
            <w:t xml:space="preserve"> </w:t>
          </w:r>
          <w:r w:rsidR="00661F30" w:rsidRPr="00661F30">
            <w:rPr>
              <w:rFonts w:ascii="Arial" w:hAnsi="Arial" w:cs="Arial"/>
              <w:sz w:val="18"/>
              <w:szCs w:val="18"/>
            </w:rPr>
            <w:t>RU</w:t>
          </w:r>
          <w:r w:rsidRPr="00661F30">
            <w:rPr>
              <w:rFonts w:ascii="Arial" w:hAnsi="Arial" w:cs="Arial"/>
              <w:sz w:val="18"/>
              <w:szCs w:val="18"/>
            </w:rPr>
            <w:t xml:space="preserve"> (02/2023)</w:t>
          </w:r>
          <w:r w:rsidR="00661F30" w:rsidRPr="00661F30">
            <w:rPr>
              <w:rFonts w:ascii="Arial" w:hAnsi="Arial" w:cs="Arial"/>
              <w:sz w:val="18"/>
              <w:szCs w:val="18"/>
            </w:rPr>
            <w:t xml:space="preserve"> Russian</w:t>
          </w:r>
        </w:p>
        <w:p w14:paraId="3D83975E" w14:textId="77777777" w:rsidR="007C0C24" w:rsidRPr="00661F30" w:rsidRDefault="007C0C24" w:rsidP="005C406E">
          <w:pPr>
            <w:pStyle w:val="Footer"/>
            <w:ind w:left="-36"/>
            <w:rPr>
              <w:rFonts w:ascii="Arial" w:hAnsi="Arial" w:cs="Arial"/>
              <w:sz w:val="18"/>
              <w:szCs w:val="18"/>
            </w:rPr>
          </w:pPr>
          <w:r w:rsidRPr="00661F30">
            <w:rPr>
              <w:rFonts w:ascii="Arial" w:hAnsi="Arial" w:cs="Arial"/>
              <w:b/>
              <w:bCs/>
              <w:sz w:val="18"/>
              <w:szCs w:val="18"/>
            </w:rPr>
            <w:t>FL All Family 184</w:t>
          </w:r>
        </w:p>
      </w:tc>
      <w:tc>
        <w:tcPr>
          <w:tcW w:w="2874" w:type="dxa"/>
        </w:tcPr>
        <w:p w14:paraId="7C52BED9" w14:textId="77777777" w:rsidR="007C0C24" w:rsidRPr="00661F30" w:rsidRDefault="007C0C24" w:rsidP="007C0C24">
          <w:pPr>
            <w:pStyle w:val="Footer"/>
            <w:jc w:val="center"/>
            <w:rPr>
              <w:rFonts w:ascii="Arial" w:hAnsi="Arial" w:cs="Arial"/>
              <w:sz w:val="18"/>
              <w:szCs w:val="18"/>
            </w:rPr>
          </w:pPr>
          <w:r w:rsidRPr="00661F30">
            <w:rPr>
              <w:rFonts w:ascii="Arial" w:hAnsi="Arial" w:cs="Arial"/>
              <w:sz w:val="18"/>
              <w:szCs w:val="18"/>
            </w:rPr>
            <w:t>Informal Family Law Trial Selection Brochure</w:t>
          </w:r>
        </w:p>
        <w:p w14:paraId="0D707289" w14:textId="77777777" w:rsidR="007C0C24" w:rsidRPr="00661F30" w:rsidRDefault="007C0C24" w:rsidP="007C0C24">
          <w:pPr>
            <w:pStyle w:val="Footer"/>
            <w:jc w:val="center"/>
            <w:rPr>
              <w:rFonts w:ascii="Arial" w:hAnsi="Arial" w:cs="Arial"/>
              <w:b/>
              <w:sz w:val="18"/>
              <w:szCs w:val="18"/>
            </w:rPr>
          </w:pPr>
        </w:p>
      </w:tc>
      <w:tc>
        <w:tcPr>
          <w:tcW w:w="3192" w:type="dxa"/>
        </w:tcPr>
        <w:p w14:paraId="2DE6B43B" w14:textId="77777777" w:rsidR="007C0C24" w:rsidRPr="00661F30" w:rsidRDefault="007C0C24" w:rsidP="007C0C24">
          <w:pPr>
            <w:pStyle w:val="Footer"/>
            <w:ind w:left="720"/>
            <w:rPr>
              <w:rFonts w:ascii="Arial" w:hAnsi="Arial" w:cs="Arial"/>
              <w:sz w:val="18"/>
              <w:szCs w:val="18"/>
            </w:rPr>
          </w:pPr>
        </w:p>
      </w:tc>
    </w:tr>
  </w:tbl>
  <w:p w14:paraId="53EF8878" w14:textId="77777777" w:rsidR="007C0C24" w:rsidRPr="00661F30" w:rsidRDefault="007C0C24" w:rsidP="00C529D3">
    <w:pPr>
      <w:pStyle w:val="Footer"/>
      <w:rPr>
        <w:rFonts w:ascii="Arial" w:hAnsi="Arial" w:cs="Arial"/>
        <w:sz w:val="2"/>
        <w:szCs w:val="2"/>
      </w:rPr>
    </w:pPr>
  </w:p>
  <w:p w14:paraId="27535663" w14:textId="77777777" w:rsidR="007C0C24" w:rsidRPr="00661F30" w:rsidRDefault="007C0C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2A423" w14:textId="77777777" w:rsidR="00254A33" w:rsidRDefault="00254A33" w:rsidP="007C0C24">
      <w:r>
        <w:separator/>
      </w:r>
    </w:p>
  </w:footnote>
  <w:footnote w:type="continuationSeparator" w:id="0">
    <w:p w14:paraId="2953000D" w14:textId="77777777" w:rsidR="00254A33" w:rsidRDefault="00254A33" w:rsidP="007C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54A"/>
    <w:multiLevelType w:val="hybridMultilevel"/>
    <w:tmpl w:val="71D2FC66"/>
    <w:lvl w:ilvl="0" w:tplc="578AD1B0">
      <w:start w:val="6"/>
      <w:numFmt w:val="decimal"/>
      <w:lvlText w:val="%1."/>
      <w:lvlJc w:val="left"/>
      <w:pPr>
        <w:ind w:left="822" w:hanging="360"/>
        <w:jc w:val="left"/>
      </w:pPr>
      <w:rPr>
        <w:rFonts w:ascii="Calibri" w:eastAsia="Calibri" w:hAnsi="Calibri" w:hint="default"/>
        <w:spacing w:val="-1"/>
        <w:w w:val="99"/>
        <w:sz w:val="20"/>
        <w:szCs w:val="20"/>
      </w:rPr>
    </w:lvl>
    <w:lvl w:ilvl="1" w:tplc="E8DCF5F6">
      <w:start w:val="1"/>
      <w:numFmt w:val="bullet"/>
      <w:lvlText w:val="•"/>
      <w:lvlJc w:val="left"/>
      <w:pPr>
        <w:ind w:left="1241" w:hanging="360"/>
      </w:pPr>
      <w:rPr>
        <w:rFonts w:hint="default"/>
      </w:rPr>
    </w:lvl>
    <w:lvl w:ilvl="2" w:tplc="5E545686">
      <w:start w:val="1"/>
      <w:numFmt w:val="bullet"/>
      <w:lvlText w:val="•"/>
      <w:lvlJc w:val="left"/>
      <w:pPr>
        <w:ind w:left="1660" w:hanging="360"/>
      </w:pPr>
      <w:rPr>
        <w:rFonts w:hint="default"/>
      </w:rPr>
    </w:lvl>
    <w:lvl w:ilvl="3" w:tplc="B36EFC34">
      <w:start w:val="1"/>
      <w:numFmt w:val="bullet"/>
      <w:lvlText w:val="•"/>
      <w:lvlJc w:val="left"/>
      <w:pPr>
        <w:ind w:left="2079" w:hanging="360"/>
      </w:pPr>
      <w:rPr>
        <w:rFonts w:hint="default"/>
      </w:rPr>
    </w:lvl>
    <w:lvl w:ilvl="4" w:tplc="14B48ED0">
      <w:start w:val="1"/>
      <w:numFmt w:val="bullet"/>
      <w:lvlText w:val="•"/>
      <w:lvlJc w:val="left"/>
      <w:pPr>
        <w:ind w:left="2498" w:hanging="360"/>
      </w:pPr>
      <w:rPr>
        <w:rFonts w:hint="default"/>
      </w:rPr>
    </w:lvl>
    <w:lvl w:ilvl="5" w:tplc="5FEEAD56">
      <w:start w:val="1"/>
      <w:numFmt w:val="bullet"/>
      <w:lvlText w:val="•"/>
      <w:lvlJc w:val="left"/>
      <w:pPr>
        <w:ind w:left="2917" w:hanging="360"/>
      </w:pPr>
      <w:rPr>
        <w:rFonts w:hint="default"/>
      </w:rPr>
    </w:lvl>
    <w:lvl w:ilvl="6" w:tplc="3AD2F2EA">
      <w:start w:val="1"/>
      <w:numFmt w:val="bullet"/>
      <w:lvlText w:val="•"/>
      <w:lvlJc w:val="left"/>
      <w:pPr>
        <w:ind w:left="3336" w:hanging="360"/>
      </w:pPr>
      <w:rPr>
        <w:rFonts w:hint="default"/>
      </w:rPr>
    </w:lvl>
    <w:lvl w:ilvl="7" w:tplc="9446E0A6">
      <w:start w:val="1"/>
      <w:numFmt w:val="bullet"/>
      <w:lvlText w:val="•"/>
      <w:lvlJc w:val="left"/>
      <w:pPr>
        <w:ind w:left="3755" w:hanging="360"/>
      </w:pPr>
      <w:rPr>
        <w:rFonts w:hint="default"/>
      </w:rPr>
    </w:lvl>
    <w:lvl w:ilvl="8" w:tplc="01A8F6DA">
      <w:start w:val="1"/>
      <w:numFmt w:val="bullet"/>
      <w:lvlText w:val="•"/>
      <w:lvlJc w:val="left"/>
      <w:pPr>
        <w:ind w:left="4174" w:hanging="360"/>
      </w:pPr>
      <w:rPr>
        <w:rFonts w:hint="default"/>
      </w:rPr>
    </w:lvl>
  </w:abstractNum>
  <w:abstractNum w:abstractNumId="1" w15:restartNumberingAfterBreak="0">
    <w:nsid w:val="1D852719"/>
    <w:multiLevelType w:val="hybridMultilevel"/>
    <w:tmpl w:val="52CA6BC8"/>
    <w:lvl w:ilvl="0" w:tplc="4DF4E362">
      <w:start w:val="1"/>
      <w:numFmt w:val="decimal"/>
      <w:lvlText w:val="%1."/>
      <w:lvlJc w:val="left"/>
      <w:pPr>
        <w:ind w:left="332" w:hanging="243"/>
        <w:jc w:val="left"/>
      </w:pPr>
      <w:rPr>
        <w:rFonts w:ascii="Calibri" w:eastAsia="Calibri" w:hAnsi="Calibri" w:hint="default"/>
        <w:w w:val="99"/>
        <w:sz w:val="20"/>
        <w:szCs w:val="20"/>
      </w:rPr>
    </w:lvl>
    <w:lvl w:ilvl="1" w:tplc="D42EA9A0">
      <w:start w:val="1"/>
      <w:numFmt w:val="bullet"/>
      <w:lvlText w:val=""/>
      <w:lvlJc w:val="left"/>
      <w:pPr>
        <w:ind w:left="1412" w:hanging="360"/>
      </w:pPr>
      <w:rPr>
        <w:rFonts w:ascii="Symbol" w:eastAsia="Symbol" w:hAnsi="Symbol" w:hint="default"/>
        <w:w w:val="99"/>
        <w:sz w:val="20"/>
        <w:szCs w:val="20"/>
      </w:rPr>
    </w:lvl>
    <w:lvl w:ilvl="2" w:tplc="D5FA67CA">
      <w:start w:val="1"/>
      <w:numFmt w:val="bullet"/>
      <w:lvlText w:val="•"/>
      <w:lvlJc w:val="left"/>
      <w:pPr>
        <w:ind w:left="2301" w:hanging="360"/>
      </w:pPr>
      <w:rPr>
        <w:rFonts w:hint="default"/>
      </w:rPr>
    </w:lvl>
    <w:lvl w:ilvl="3" w:tplc="19A8A53A">
      <w:start w:val="1"/>
      <w:numFmt w:val="bullet"/>
      <w:lvlText w:val="•"/>
      <w:lvlJc w:val="left"/>
      <w:pPr>
        <w:ind w:left="3189" w:hanging="360"/>
      </w:pPr>
      <w:rPr>
        <w:rFonts w:hint="default"/>
      </w:rPr>
    </w:lvl>
    <w:lvl w:ilvl="4" w:tplc="2AF43CF6">
      <w:start w:val="1"/>
      <w:numFmt w:val="bullet"/>
      <w:lvlText w:val="•"/>
      <w:lvlJc w:val="left"/>
      <w:pPr>
        <w:ind w:left="4078" w:hanging="360"/>
      </w:pPr>
      <w:rPr>
        <w:rFonts w:hint="default"/>
      </w:rPr>
    </w:lvl>
    <w:lvl w:ilvl="5" w:tplc="F5D81696">
      <w:start w:val="1"/>
      <w:numFmt w:val="bullet"/>
      <w:lvlText w:val="•"/>
      <w:lvlJc w:val="left"/>
      <w:pPr>
        <w:ind w:left="4967" w:hanging="360"/>
      </w:pPr>
      <w:rPr>
        <w:rFonts w:hint="default"/>
      </w:rPr>
    </w:lvl>
    <w:lvl w:ilvl="6" w:tplc="E50EDA66">
      <w:start w:val="1"/>
      <w:numFmt w:val="bullet"/>
      <w:lvlText w:val="•"/>
      <w:lvlJc w:val="left"/>
      <w:pPr>
        <w:ind w:left="5855" w:hanging="360"/>
      </w:pPr>
      <w:rPr>
        <w:rFonts w:hint="default"/>
      </w:rPr>
    </w:lvl>
    <w:lvl w:ilvl="7" w:tplc="3148E35E">
      <w:start w:val="1"/>
      <w:numFmt w:val="bullet"/>
      <w:lvlText w:val="•"/>
      <w:lvlJc w:val="left"/>
      <w:pPr>
        <w:ind w:left="6744" w:hanging="360"/>
      </w:pPr>
      <w:rPr>
        <w:rFonts w:hint="default"/>
      </w:rPr>
    </w:lvl>
    <w:lvl w:ilvl="8" w:tplc="2668D870">
      <w:start w:val="1"/>
      <w:numFmt w:val="bullet"/>
      <w:lvlText w:val="•"/>
      <w:lvlJc w:val="left"/>
      <w:pPr>
        <w:ind w:left="7632" w:hanging="360"/>
      </w:pPr>
      <w:rPr>
        <w:rFonts w:hint="default"/>
      </w:rPr>
    </w:lvl>
  </w:abstractNum>
  <w:abstractNum w:abstractNumId="2" w15:restartNumberingAfterBreak="0">
    <w:nsid w:val="30D767F7"/>
    <w:multiLevelType w:val="hybridMultilevel"/>
    <w:tmpl w:val="B79C7078"/>
    <w:lvl w:ilvl="0" w:tplc="15DAB54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8809F0"/>
    <w:multiLevelType w:val="hybridMultilevel"/>
    <w:tmpl w:val="25A20098"/>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0" w:hanging="360"/>
      </w:pPr>
      <w:rPr>
        <w:rFonts w:ascii="Symbol" w:hAnsi="Symbol" w:hint="default"/>
      </w:rPr>
    </w:lvl>
    <w:lvl w:ilvl="4" w:tplc="FFFFFFFF" w:tentative="1">
      <w:start w:val="1"/>
      <w:numFmt w:val="bullet"/>
      <w:lvlText w:val="o"/>
      <w:lvlJc w:val="left"/>
      <w:pPr>
        <w:ind w:left="720" w:hanging="360"/>
      </w:pPr>
      <w:rPr>
        <w:rFonts w:ascii="Courier New" w:hAnsi="Courier New" w:cs="Courier New" w:hint="default"/>
      </w:rPr>
    </w:lvl>
    <w:lvl w:ilvl="5" w:tplc="FFFFFFFF" w:tentative="1">
      <w:start w:val="1"/>
      <w:numFmt w:val="bullet"/>
      <w:lvlText w:val=""/>
      <w:lvlJc w:val="left"/>
      <w:pPr>
        <w:ind w:left="1440" w:hanging="360"/>
      </w:pPr>
      <w:rPr>
        <w:rFonts w:ascii="Wingdings" w:hAnsi="Wingdings" w:hint="default"/>
      </w:r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4" w15:restartNumberingAfterBreak="0">
    <w:nsid w:val="5414535A"/>
    <w:multiLevelType w:val="hybridMultilevel"/>
    <w:tmpl w:val="F74830FE"/>
    <w:lvl w:ilvl="0" w:tplc="E070B858">
      <w:start w:val="6"/>
      <w:numFmt w:val="decimal"/>
      <w:lvlText w:val="%1."/>
      <w:lvlJc w:val="left"/>
      <w:pPr>
        <w:ind w:left="822" w:hanging="360"/>
        <w:jc w:val="left"/>
      </w:pPr>
      <w:rPr>
        <w:rFonts w:ascii="Calibri" w:eastAsia="Calibri" w:hAnsi="Calibri" w:hint="default"/>
        <w:spacing w:val="-1"/>
        <w:w w:val="99"/>
        <w:sz w:val="20"/>
        <w:szCs w:val="20"/>
      </w:rPr>
    </w:lvl>
    <w:lvl w:ilvl="1" w:tplc="B8006724">
      <w:start w:val="1"/>
      <w:numFmt w:val="bullet"/>
      <w:lvlText w:val="•"/>
      <w:lvlJc w:val="left"/>
      <w:pPr>
        <w:ind w:left="1209" w:hanging="360"/>
      </w:pPr>
      <w:rPr>
        <w:rFonts w:hint="default"/>
      </w:rPr>
    </w:lvl>
    <w:lvl w:ilvl="2" w:tplc="2C9CC8D4">
      <w:start w:val="1"/>
      <w:numFmt w:val="bullet"/>
      <w:lvlText w:val="•"/>
      <w:lvlJc w:val="left"/>
      <w:pPr>
        <w:ind w:left="1595" w:hanging="360"/>
      </w:pPr>
      <w:rPr>
        <w:rFonts w:hint="default"/>
      </w:rPr>
    </w:lvl>
    <w:lvl w:ilvl="3" w:tplc="14569920">
      <w:start w:val="1"/>
      <w:numFmt w:val="bullet"/>
      <w:lvlText w:val="•"/>
      <w:lvlJc w:val="left"/>
      <w:pPr>
        <w:ind w:left="1981" w:hanging="360"/>
      </w:pPr>
      <w:rPr>
        <w:rFonts w:hint="default"/>
      </w:rPr>
    </w:lvl>
    <w:lvl w:ilvl="4" w:tplc="EE7A3D20">
      <w:start w:val="1"/>
      <w:numFmt w:val="bullet"/>
      <w:lvlText w:val="•"/>
      <w:lvlJc w:val="left"/>
      <w:pPr>
        <w:ind w:left="2368" w:hanging="360"/>
      </w:pPr>
      <w:rPr>
        <w:rFonts w:hint="default"/>
      </w:rPr>
    </w:lvl>
    <w:lvl w:ilvl="5" w:tplc="456C8B6C">
      <w:start w:val="1"/>
      <w:numFmt w:val="bullet"/>
      <w:lvlText w:val="•"/>
      <w:lvlJc w:val="left"/>
      <w:pPr>
        <w:ind w:left="2754" w:hanging="360"/>
      </w:pPr>
      <w:rPr>
        <w:rFonts w:hint="default"/>
      </w:rPr>
    </w:lvl>
    <w:lvl w:ilvl="6" w:tplc="2A56912E">
      <w:start w:val="1"/>
      <w:numFmt w:val="bullet"/>
      <w:lvlText w:val="•"/>
      <w:lvlJc w:val="left"/>
      <w:pPr>
        <w:ind w:left="3140" w:hanging="360"/>
      </w:pPr>
      <w:rPr>
        <w:rFonts w:hint="default"/>
      </w:rPr>
    </w:lvl>
    <w:lvl w:ilvl="7" w:tplc="001A394C">
      <w:start w:val="1"/>
      <w:numFmt w:val="bullet"/>
      <w:lvlText w:val="•"/>
      <w:lvlJc w:val="left"/>
      <w:pPr>
        <w:ind w:left="3527" w:hanging="360"/>
      </w:pPr>
      <w:rPr>
        <w:rFonts w:hint="default"/>
      </w:rPr>
    </w:lvl>
    <w:lvl w:ilvl="8" w:tplc="A6BA96E4">
      <w:start w:val="1"/>
      <w:numFmt w:val="bullet"/>
      <w:lvlText w:val="•"/>
      <w:lvlJc w:val="left"/>
      <w:pPr>
        <w:ind w:left="3913" w:hanging="360"/>
      </w:pPr>
      <w:rPr>
        <w:rFonts w:hint="default"/>
      </w:rPr>
    </w:lvl>
  </w:abstractNum>
  <w:abstractNum w:abstractNumId="5" w15:restartNumberingAfterBreak="0">
    <w:nsid w:val="640563EB"/>
    <w:multiLevelType w:val="hybridMultilevel"/>
    <w:tmpl w:val="30EAC7A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7702B"/>
    <w:multiLevelType w:val="hybridMultilevel"/>
    <w:tmpl w:val="4BD6A7EC"/>
    <w:lvl w:ilvl="0" w:tplc="8E52692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1239716">
    <w:abstractNumId w:val="0"/>
  </w:num>
  <w:num w:numId="2" w16cid:durableId="1038048312">
    <w:abstractNumId w:val="4"/>
  </w:num>
  <w:num w:numId="3" w16cid:durableId="1731077667">
    <w:abstractNumId w:val="1"/>
  </w:num>
  <w:num w:numId="4" w16cid:durableId="1958026753">
    <w:abstractNumId w:val="6"/>
  </w:num>
  <w:num w:numId="5" w16cid:durableId="88086966">
    <w:abstractNumId w:val="2"/>
  </w:num>
  <w:num w:numId="6" w16cid:durableId="304630700">
    <w:abstractNumId w:val="3"/>
  </w:num>
  <w:num w:numId="7" w16cid:durableId="1612274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48"/>
    <w:rsid w:val="0019562D"/>
    <w:rsid w:val="00254A33"/>
    <w:rsid w:val="00283148"/>
    <w:rsid w:val="00290649"/>
    <w:rsid w:val="002D0CFB"/>
    <w:rsid w:val="004A5CA9"/>
    <w:rsid w:val="005171A7"/>
    <w:rsid w:val="005C406E"/>
    <w:rsid w:val="00622B71"/>
    <w:rsid w:val="00633604"/>
    <w:rsid w:val="00661F30"/>
    <w:rsid w:val="00696878"/>
    <w:rsid w:val="00776EB8"/>
    <w:rsid w:val="00784BFA"/>
    <w:rsid w:val="007C0C24"/>
    <w:rsid w:val="007F2E1F"/>
    <w:rsid w:val="008E7A01"/>
    <w:rsid w:val="00A20E03"/>
    <w:rsid w:val="00A521CE"/>
    <w:rsid w:val="00A77CFA"/>
    <w:rsid w:val="00B167A0"/>
    <w:rsid w:val="00BD2301"/>
    <w:rsid w:val="00CA242A"/>
    <w:rsid w:val="00D07EDE"/>
    <w:rsid w:val="00D164A2"/>
    <w:rsid w:val="00D73EE4"/>
    <w:rsid w:val="00DA7952"/>
    <w:rsid w:val="00E00948"/>
    <w:rsid w:val="00E30562"/>
    <w:rsid w:val="00E34791"/>
    <w:rsid w:val="00ED451C"/>
    <w:rsid w:val="00ED5656"/>
    <w:rsid w:val="00EE2AFA"/>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F5A5F"/>
  <w15:docId w15:val="{3B59D399-3998-4F24-8FD3-8960628B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0"/>
      <w:ind w:left="822"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nhideWhenUsed/>
    <w:rsid w:val="007C0C24"/>
    <w:pPr>
      <w:widowControl/>
      <w:tabs>
        <w:tab w:val="center" w:pos="4680"/>
        <w:tab w:val="right" w:pos="9360"/>
      </w:tabs>
    </w:pPr>
  </w:style>
  <w:style w:type="character" w:customStyle="1" w:styleId="FooterChar">
    <w:name w:val="Footer Char"/>
    <w:basedOn w:val="DefaultParagraphFont"/>
    <w:link w:val="Footer"/>
    <w:rsid w:val="007C0C24"/>
  </w:style>
  <w:style w:type="character" w:styleId="PageNumber">
    <w:name w:val="page number"/>
    <w:semiHidden/>
    <w:rsid w:val="007C0C24"/>
    <w:rPr>
      <w:rFonts w:cs="Times New Roman"/>
    </w:rPr>
  </w:style>
  <w:style w:type="paragraph" w:styleId="Header">
    <w:name w:val="header"/>
    <w:basedOn w:val="Normal"/>
    <w:link w:val="HeaderChar"/>
    <w:uiPriority w:val="99"/>
    <w:unhideWhenUsed/>
    <w:rsid w:val="007C0C24"/>
    <w:pPr>
      <w:tabs>
        <w:tab w:val="center" w:pos="4680"/>
        <w:tab w:val="right" w:pos="9360"/>
      </w:tabs>
    </w:pPr>
  </w:style>
  <w:style w:type="character" w:customStyle="1" w:styleId="HeaderChar">
    <w:name w:val="Header Char"/>
    <w:basedOn w:val="DefaultParagraphFont"/>
    <w:link w:val="Header"/>
    <w:uiPriority w:val="99"/>
    <w:rsid w:val="007C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5A71-A2D6-4CC2-9047-868510BB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1805</Words>
  <Characters>10588</Characters>
  <Application>Microsoft Office Word</Application>
  <DocSecurity>0</DocSecurity>
  <Lines>88</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Areji Kinsler</cp:lastModifiedBy>
  <cp:revision>6</cp:revision>
  <dcterms:created xsi:type="dcterms:W3CDTF">2024-04-25T17:04:00Z</dcterms:created>
  <dcterms:modified xsi:type="dcterms:W3CDTF">2024-05-16T17:39:00Z</dcterms:modified>
</cp:coreProperties>
</file>